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D1DB2" w:rsidRDefault="008D1DB2" w:rsidP="008D1DB2">
      <w:pPr>
        <w:pStyle w:val="NoSpacing"/>
      </w:pPr>
      <w:bookmarkStart w:id="0" w:name="_Toc510458166"/>
      <w:bookmarkStart w:id="1" w:name="_Toc510545695"/>
      <w:bookmarkStart w:id="2" w:name="_Toc510890990"/>
    </w:p>
    <w:p w14:paraId="0A37501D" w14:textId="77777777" w:rsidR="008D1DB2" w:rsidRDefault="0031323D" w:rsidP="008D1DB2">
      <w:pPr>
        <w:pStyle w:val="NoSpacing"/>
        <w:jc w:val="center"/>
      </w:pPr>
      <w:r w:rsidRPr="00C12262">
        <w:rPr>
          <w:noProof/>
          <w:lang w:eastAsia="en-GB"/>
        </w:rPr>
        <w:drawing>
          <wp:inline distT="0" distB="0" distL="0" distR="0" wp14:anchorId="61DCDEBD" wp14:editId="07777777">
            <wp:extent cx="1590675" cy="1590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solidFill>
                      <a:srgbClr val="FFFFFF"/>
                    </a:solidFill>
                    <a:ln>
                      <a:noFill/>
                    </a:ln>
                  </pic:spPr>
                </pic:pic>
              </a:graphicData>
            </a:graphic>
          </wp:inline>
        </w:drawing>
      </w:r>
    </w:p>
    <w:p w14:paraId="5DAB6C7B" w14:textId="77777777" w:rsidR="008D1DB2" w:rsidRPr="00A35288" w:rsidRDefault="008D1DB2" w:rsidP="008D1DB2">
      <w:pPr>
        <w:pStyle w:val="NoSpacing"/>
      </w:pPr>
    </w:p>
    <w:p w14:paraId="01AE0AC6" w14:textId="77777777" w:rsidR="008D1DB2" w:rsidRPr="00A35288" w:rsidRDefault="008D1DB2" w:rsidP="008D1DB2">
      <w:pPr>
        <w:pStyle w:val="Subtitle"/>
      </w:pPr>
      <w:smartTag w:uri="urn:schemas-microsoft-com:office:smarttags" w:element="City">
        <w:smartTag w:uri="urn:schemas-microsoft-com:office:smarttags" w:element="place">
          <w:r w:rsidRPr="00A35288">
            <w:t>Kingston</w:t>
          </w:r>
        </w:smartTag>
      </w:smartTag>
      <w:r w:rsidRPr="00A35288">
        <w:t xml:space="preserve"> Centre for Independent Living</w:t>
      </w:r>
    </w:p>
    <w:p w14:paraId="02EB378F" w14:textId="77777777" w:rsidR="008D1DB2" w:rsidRPr="0042790F" w:rsidRDefault="008D1DB2" w:rsidP="008D1DB2">
      <w:pPr>
        <w:pStyle w:val="NoSpacing"/>
      </w:pPr>
    </w:p>
    <w:p w14:paraId="6A05A809" w14:textId="77777777" w:rsidR="008D1DB2" w:rsidRPr="0042790F" w:rsidRDefault="008D1DB2" w:rsidP="008D1DB2">
      <w:pPr>
        <w:pStyle w:val="NoSpacing"/>
      </w:pPr>
    </w:p>
    <w:p w14:paraId="5A39BBE3" w14:textId="77777777" w:rsidR="008D1DB2" w:rsidRPr="0042790F" w:rsidRDefault="008D1DB2" w:rsidP="008D1DB2">
      <w:pPr>
        <w:pStyle w:val="NoSpacing"/>
      </w:pPr>
    </w:p>
    <w:p w14:paraId="41C8F396" w14:textId="77777777" w:rsidR="008D1DB2" w:rsidRPr="0042790F" w:rsidRDefault="008D1DB2" w:rsidP="008D1DB2">
      <w:pPr>
        <w:pStyle w:val="NoSpacing"/>
      </w:pPr>
    </w:p>
    <w:p w14:paraId="72A3D3EC" w14:textId="77777777" w:rsidR="008D1DB2" w:rsidRPr="00F31799" w:rsidRDefault="008D1DB2" w:rsidP="008D1DB2">
      <w:pPr>
        <w:pStyle w:val="NoSpacing"/>
        <w:jc w:val="center"/>
        <w:rPr>
          <w:rStyle w:val="BookTitle"/>
        </w:rPr>
      </w:pPr>
    </w:p>
    <w:p w14:paraId="6BE464CF" w14:textId="44D14499" w:rsidR="008D1DB2" w:rsidRPr="005756E4" w:rsidRDefault="00051030" w:rsidP="008D1DB2">
      <w:pPr>
        <w:pStyle w:val="NoSpacing"/>
        <w:jc w:val="center"/>
        <w:rPr>
          <w:rStyle w:val="BookTitle"/>
        </w:rPr>
      </w:pPr>
      <w:r>
        <w:rPr>
          <w:rStyle w:val="BookTitle"/>
        </w:rPr>
        <w:t>Incident reporting</w:t>
      </w:r>
    </w:p>
    <w:p w14:paraId="03A95B41" w14:textId="2B417222" w:rsidR="008D1DB2" w:rsidRPr="00373E89" w:rsidRDefault="008D1DB2" w:rsidP="008D1DB2">
      <w:pPr>
        <w:pStyle w:val="Title"/>
        <w:rPr>
          <w:rStyle w:val="BookTitle"/>
        </w:rPr>
      </w:pPr>
      <w:r>
        <w:rPr>
          <w:rStyle w:val="BookTitle"/>
        </w:rPr>
        <w:t xml:space="preserve">POLICY </w:t>
      </w:r>
    </w:p>
    <w:p w14:paraId="5C0A4A99" w14:textId="07EE2B92" w:rsidR="008D1DB2" w:rsidRPr="004F0A80" w:rsidRDefault="008D1DB2" w:rsidP="008D1DB2">
      <w:pPr>
        <w:pStyle w:val="Title"/>
        <w:rPr>
          <w:lang w:val="en-GB"/>
        </w:rPr>
      </w:pPr>
      <w:r>
        <w:t xml:space="preserve">ISSUE </w:t>
      </w:r>
      <w:r w:rsidR="00051030">
        <w:t>1</w:t>
      </w:r>
    </w:p>
    <w:p w14:paraId="0D0B940D" w14:textId="77777777" w:rsidR="008D1DB2" w:rsidRDefault="008D1DB2" w:rsidP="008D1DB2">
      <w:pPr>
        <w:pStyle w:val="NoSpacing"/>
      </w:pPr>
    </w:p>
    <w:p w14:paraId="0E27B00A" w14:textId="77777777" w:rsidR="008D1DB2" w:rsidRPr="0042790F" w:rsidRDefault="008D1DB2" w:rsidP="008D1DB2">
      <w:pPr>
        <w:pStyle w:val="NoSpacing"/>
      </w:pPr>
    </w:p>
    <w:p w14:paraId="60061E4C" w14:textId="77777777" w:rsidR="008D1DB2" w:rsidRPr="0042790F" w:rsidRDefault="008D1DB2" w:rsidP="008D1DB2">
      <w:pPr>
        <w:pStyle w:val="NoSpacing"/>
      </w:pPr>
    </w:p>
    <w:p w14:paraId="44EAFD9C" w14:textId="77777777" w:rsidR="008D1DB2" w:rsidRDefault="008D1DB2" w:rsidP="008D1DB2">
      <w:pPr>
        <w:pStyle w:val="NoSpacing"/>
      </w:pPr>
    </w:p>
    <w:p w14:paraId="4B94D5A5" w14:textId="77777777" w:rsidR="008D1DB2" w:rsidRDefault="008D1DB2" w:rsidP="008D1DB2">
      <w:pPr>
        <w:pStyle w:val="NoSpacing"/>
      </w:pPr>
    </w:p>
    <w:p w14:paraId="3DEEC669" w14:textId="77777777" w:rsidR="008D1DB2" w:rsidRDefault="008D1DB2" w:rsidP="008D1DB2">
      <w:pPr>
        <w:pStyle w:val="NoSpacing"/>
      </w:pPr>
    </w:p>
    <w:p w14:paraId="3656B9AB" w14:textId="77777777" w:rsidR="008D1DB2" w:rsidRDefault="008D1DB2" w:rsidP="008D1DB2">
      <w:pPr>
        <w:pStyle w:val="NoSpacing"/>
      </w:pPr>
    </w:p>
    <w:p w14:paraId="45FB0818" w14:textId="77777777" w:rsidR="008D1DB2" w:rsidRDefault="008D1DB2" w:rsidP="008D1DB2">
      <w:pPr>
        <w:pStyle w:val="NoSpacing"/>
      </w:pPr>
    </w:p>
    <w:p w14:paraId="049F31CB" w14:textId="77777777" w:rsidR="008D1DB2" w:rsidRDefault="008D1DB2" w:rsidP="008D1DB2">
      <w:pPr>
        <w:pStyle w:val="NoSpacing"/>
      </w:pPr>
    </w:p>
    <w:p w14:paraId="53128261" w14:textId="77777777" w:rsidR="008D1DB2" w:rsidRDefault="008D1DB2" w:rsidP="008D1DB2">
      <w:pPr>
        <w:pStyle w:val="NoSpacing"/>
      </w:pPr>
    </w:p>
    <w:p w14:paraId="62486C05" w14:textId="77777777" w:rsidR="008D1DB2" w:rsidRDefault="008D1DB2" w:rsidP="008D1DB2">
      <w:pPr>
        <w:pStyle w:val="NoSpacing"/>
      </w:pPr>
    </w:p>
    <w:p w14:paraId="4101652C" w14:textId="77777777" w:rsidR="008D1DB2" w:rsidRDefault="008D1DB2" w:rsidP="008D1DB2">
      <w:pPr>
        <w:pStyle w:val="NoSpacing"/>
      </w:pPr>
    </w:p>
    <w:p w14:paraId="4B99056E" w14:textId="77777777" w:rsidR="008D1DB2" w:rsidRDefault="008D1DB2" w:rsidP="008D1DB2">
      <w:pPr>
        <w:pStyle w:val="NoSpacing"/>
      </w:pPr>
    </w:p>
    <w:p w14:paraId="1299C43A" w14:textId="77777777" w:rsidR="008D1DB2" w:rsidRDefault="008D1DB2" w:rsidP="008D1DB2">
      <w:pPr>
        <w:pStyle w:val="NoSpacing"/>
      </w:pPr>
    </w:p>
    <w:p w14:paraId="4DDBEF00" w14:textId="77777777" w:rsidR="008D1DB2" w:rsidRDefault="008D1DB2" w:rsidP="008D1DB2">
      <w:pPr>
        <w:pStyle w:val="NoSpacing"/>
      </w:pPr>
    </w:p>
    <w:p w14:paraId="3461D779" w14:textId="77777777" w:rsidR="008D1DB2" w:rsidRDefault="008D1DB2" w:rsidP="008D1DB2">
      <w:pPr>
        <w:pStyle w:val="NoSpacing"/>
      </w:pPr>
    </w:p>
    <w:p w14:paraId="0FB78278" w14:textId="77777777" w:rsidR="008D1DB2" w:rsidRDefault="008D1DB2" w:rsidP="008D1DB2">
      <w:pPr>
        <w:pStyle w:val="NoSpacing"/>
        <w:sectPr w:rsidR="008D1DB2" w:rsidSect="00AA0C88">
          <w:headerReference w:type="even" r:id="rId11"/>
          <w:headerReference w:type="default" r:id="rId12"/>
          <w:footerReference w:type="even" r:id="rId13"/>
          <w:footerReference w:type="default" r:id="rId14"/>
          <w:headerReference w:type="first" r:id="rId15"/>
          <w:footerReference w:type="first" r:id="rId16"/>
          <w:pgSz w:w="11906" w:h="16838"/>
          <w:pgMar w:top="1665" w:right="1558" w:bottom="1134" w:left="1418" w:header="720" w:footer="737" w:gutter="0"/>
          <w:pgNumType w:fmt="lowerRoman"/>
          <w:cols w:space="720"/>
          <w:titlePg/>
          <w:docGrid w:linePitch="600" w:charSpace="36864"/>
        </w:sectPr>
      </w:pPr>
    </w:p>
    <w:p w14:paraId="27EC819F" w14:textId="77777777" w:rsidR="00FF51F9" w:rsidRPr="00631DEE" w:rsidRDefault="00FF51F9" w:rsidP="00FF51F9">
      <w:pPr>
        <w:pStyle w:val="Title"/>
      </w:pPr>
      <w:r w:rsidRPr="00631DEE">
        <w:lastRenderedPageBreak/>
        <w:t>REVISION STATUS</w:t>
      </w:r>
    </w:p>
    <w:p w14:paraId="1FC39945" w14:textId="77777777" w:rsidR="00FF51F9" w:rsidRDefault="00FF51F9" w:rsidP="00FF51F9"/>
    <w:p w14:paraId="0562CB0E" w14:textId="77777777" w:rsidR="00FF51F9" w:rsidRDefault="00FF51F9" w:rsidP="00FF51F9"/>
    <w:p w14:paraId="34CE0A41" w14:textId="77777777" w:rsidR="00FF51F9" w:rsidRDefault="00FF51F9" w:rsidP="00FF51F9"/>
    <w:tbl>
      <w:tblPr>
        <w:tblW w:w="9972" w:type="dxa"/>
        <w:tblInd w:w="-25" w:type="dxa"/>
        <w:tblLayout w:type="fixed"/>
        <w:tblLook w:val="0000" w:firstRow="0" w:lastRow="0" w:firstColumn="0" w:lastColumn="0" w:noHBand="0" w:noVBand="0"/>
      </w:tblPr>
      <w:tblGrid>
        <w:gridCol w:w="1551"/>
        <w:gridCol w:w="1843"/>
        <w:gridCol w:w="3997"/>
        <w:gridCol w:w="2581"/>
      </w:tblGrid>
      <w:tr w:rsidR="002277DA" w:rsidRPr="00A35288" w14:paraId="71445600" w14:textId="6FBD8835" w:rsidTr="002277D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77CF76ED" w14:textId="77777777" w:rsidR="002277DA" w:rsidRPr="00A35288" w:rsidRDefault="002277DA" w:rsidP="008D1DB2">
            <w:pPr>
              <w:pStyle w:val="NoSpacing"/>
              <w:jc w:val="center"/>
              <w:rPr>
                <w:rFonts w:cs="Arial"/>
              </w:rPr>
            </w:pPr>
            <w:r>
              <w:rPr>
                <w:rFonts w:cs="Arial"/>
              </w:rPr>
              <w:t>Issue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072FA" w14:textId="77777777" w:rsidR="002277DA" w:rsidRPr="00A35288" w:rsidRDefault="002277DA" w:rsidP="008D1DB2">
            <w:pPr>
              <w:pStyle w:val="NoSpacing"/>
              <w:jc w:val="center"/>
              <w:rPr>
                <w:rFonts w:cs="Arial"/>
              </w:rPr>
            </w:pPr>
            <w:r>
              <w:rPr>
                <w:rFonts w:cs="Arial"/>
              </w:rPr>
              <w:t>Date</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1F8D0" w14:textId="77777777" w:rsidR="002277DA" w:rsidRPr="00A35288" w:rsidRDefault="002277DA" w:rsidP="008D1DB2">
            <w:pPr>
              <w:pStyle w:val="NoSpacing"/>
              <w:jc w:val="center"/>
              <w:rPr>
                <w:rFonts w:cs="Arial"/>
              </w:rPr>
            </w:pPr>
            <w:r>
              <w:rPr>
                <w:rFonts w:cs="Arial"/>
              </w:rPr>
              <w:t>Details</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F4407" w14:textId="56053CC7" w:rsidR="002277DA" w:rsidRDefault="002277DA" w:rsidP="008D1DB2">
            <w:pPr>
              <w:pStyle w:val="NoSpacing"/>
              <w:jc w:val="center"/>
              <w:rPr>
                <w:rFonts w:cs="Arial"/>
              </w:rPr>
            </w:pPr>
            <w:r>
              <w:rPr>
                <w:rFonts w:cs="Arial"/>
              </w:rPr>
              <w:t>Reviewed by</w:t>
            </w:r>
          </w:p>
        </w:tc>
      </w:tr>
      <w:tr w:rsidR="002277DA" w:rsidRPr="00A35288" w14:paraId="34318ADD" w14:textId="2B81943D" w:rsidTr="002277D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45B8D36E" w14:textId="77777777" w:rsidR="002277DA" w:rsidRPr="00A35288" w:rsidRDefault="002277DA" w:rsidP="003B3704">
            <w:pPr>
              <w:pStyle w:val="NoSpacing"/>
              <w:rPr>
                <w:rFonts w:cs="Arial"/>
              </w:rPr>
            </w:pPr>
            <w:r>
              <w:rPr>
                <w:rFonts w:cs="Arial"/>
              </w:rPr>
              <w:t>Issue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89229" w14:textId="193A3FEF" w:rsidR="002277DA" w:rsidRPr="00A35288" w:rsidRDefault="00051030" w:rsidP="003B3704">
            <w:pPr>
              <w:pStyle w:val="NoSpacing"/>
              <w:rPr>
                <w:rFonts w:cs="Arial"/>
              </w:rPr>
            </w:pPr>
            <w:r>
              <w:rPr>
                <w:rFonts w:cs="Arial"/>
              </w:rPr>
              <w:t>June 2024</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15C3998A" w:rsidR="002277DA" w:rsidRPr="00A35288" w:rsidRDefault="00051030" w:rsidP="003B3704">
            <w:pPr>
              <w:pStyle w:val="NoSpacing"/>
              <w:rPr>
                <w:rFonts w:cs="Arial"/>
              </w:rPr>
            </w:pPr>
            <w:r>
              <w:rPr>
                <w:rFonts w:cs="Arial"/>
              </w:rPr>
              <w:t>Policy amalgamated from existing policies</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0BDE1" w14:textId="34A67902" w:rsidR="002277DA" w:rsidRPr="00A35288" w:rsidRDefault="00051030" w:rsidP="003B3704">
            <w:pPr>
              <w:pStyle w:val="NoSpacing"/>
              <w:rPr>
                <w:rFonts w:cs="Arial"/>
              </w:rPr>
            </w:pPr>
            <w:r>
              <w:rPr>
                <w:rFonts w:cs="Arial"/>
              </w:rPr>
              <w:t xml:space="preserve">Joanne </w:t>
            </w:r>
            <w:proofErr w:type="spellStart"/>
            <w:r>
              <w:rPr>
                <w:rFonts w:cs="Arial"/>
              </w:rPr>
              <w:t>Stafferton</w:t>
            </w:r>
            <w:proofErr w:type="spellEnd"/>
          </w:p>
        </w:tc>
      </w:tr>
      <w:tr w:rsidR="002277DA" w:rsidRPr="00A35288" w14:paraId="6DFB9E20" w14:textId="1C2DD488" w:rsidTr="002277DA">
        <w:tc>
          <w:tcPr>
            <w:tcW w:w="1551" w:type="dxa"/>
            <w:tcBorders>
              <w:top w:val="single" w:sz="4" w:space="0" w:color="000000" w:themeColor="text1"/>
              <w:left w:val="single" w:sz="4" w:space="0" w:color="000000" w:themeColor="text1"/>
              <w:bottom w:val="single" w:sz="4" w:space="0" w:color="000000" w:themeColor="text1"/>
            </w:tcBorders>
            <w:shd w:val="clear" w:color="auto" w:fill="auto"/>
          </w:tcPr>
          <w:p w14:paraId="70DF9E56" w14:textId="77777777" w:rsidR="002277DA" w:rsidRPr="00A35288" w:rsidRDefault="002277DA" w:rsidP="00AA0C88">
            <w:pPr>
              <w:pStyle w:val="NoSpacing"/>
              <w:rPr>
                <w:rFont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871BC" w14:textId="77777777" w:rsidR="002277DA" w:rsidRPr="00A35288" w:rsidRDefault="002277DA" w:rsidP="00AA0C88">
            <w:pPr>
              <w:pStyle w:val="NoSpacing"/>
              <w:rPr>
                <w:rFonts w:cs="Arial"/>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A5D23" w14:textId="77777777" w:rsidR="002277DA" w:rsidRPr="00A35288" w:rsidRDefault="002277DA" w:rsidP="00AA0C88">
            <w:pPr>
              <w:pStyle w:val="NoSpacing"/>
              <w:rPr>
                <w:rFonts w:cs="Arial"/>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F3788" w14:textId="77777777" w:rsidR="002277DA" w:rsidRPr="00A35288" w:rsidRDefault="002277DA" w:rsidP="00AA0C88">
            <w:pPr>
              <w:pStyle w:val="NoSpacing"/>
              <w:rPr>
                <w:rFonts w:cs="Arial"/>
              </w:rPr>
            </w:pPr>
          </w:p>
        </w:tc>
      </w:tr>
    </w:tbl>
    <w:p w14:paraId="738610EB" w14:textId="77777777" w:rsidR="00FF51F9" w:rsidRDefault="00FF51F9" w:rsidP="00FF51F9"/>
    <w:p w14:paraId="637805D2" w14:textId="77777777" w:rsidR="00FF51F9" w:rsidRDefault="00FF51F9" w:rsidP="00FF51F9">
      <w:pPr>
        <w:pStyle w:val="NoSpacing"/>
      </w:pPr>
    </w:p>
    <w:p w14:paraId="3B7B4B86" w14:textId="46F5AB0C" w:rsidR="00FF51F9" w:rsidRDefault="00FF51F9" w:rsidP="00FF51F9">
      <w:pPr>
        <w:pStyle w:val="NoSpacing"/>
        <w:sectPr w:rsidR="00FF51F9" w:rsidSect="00B06D62">
          <w:headerReference w:type="first" r:id="rId17"/>
          <w:footerReference w:type="first" r:id="rId18"/>
          <w:pgSz w:w="11906" w:h="16838"/>
          <w:pgMar w:top="1665" w:right="1558" w:bottom="1134" w:left="1418" w:header="720" w:footer="737" w:gutter="0"/>
          <w:cols w:space="720"/>
          <w:titlePg/>
          <w:docGrid w:linePitch="600" w:charSpace="36864"/>
        </w:sectPr>
      </w:pPr>
    </w:p>
    <w:bookmarkEnd w:id="0"/>
    <w:bookmarkEnd w:id="1"/>
    <w:bookmarkEnd w:id="2"/>
    <w:p w14:paraId="42AFC42D" w14:textId="274D9B15" w:rsidR="001950B8" w:rsidRDefault="00051030" w:rsidP="00051030">
      <w:pPr>
        <w:pStyle w:val="Title"/>
      </w:pPr>
      <w:r>
        <w:lastRenderedPageBreak/>
        <w:t>INCIDENT REPORTING POLICY</w:t>
      </w:r>
    </w:p>
    <w:p w14:paraId="1B852A83" w14:textId="77777777" w:rsidR="00051030" w:rsidRDefault="00051030" w:rsidP="00051030">
      <w:pPr>
        <w:pStyle w:val="Subtitle"/>
        <w:rPr>
          <w:lang w:val="x-none"/>
        </w:rPr>
      </w:pPr>
    </w:p>
    <w:p w14:paraId="0401F898" w14:textId="62760D45" w:rsidR="00051030" w:rsidRDefault="00051030" w:rsidP="00051030">
      <w:pPr>
        <w:pStyle w:val="BodyText"/>
        <w:jc w:val="left"/>
        <w:rPr>
          <w:lang w:val="en-GB"/>
        </w:rPr>
      </w:pPr>
      <w:r w:rsidRPr="00051030">
        <w:rPr>
          <w:lang w:val="en-GB"/>
        </w:rPr>
        <w:t>We follow the guidelines of the Reporting of Injuries, Diseases and Dangerous Occurrences Regulations</w:t>
      </w:r>
      <w:r>
        <w:rPr>
          <w:lang w:val="en-GB"/>
        </w:rPr>
        <w:t>, 2013</w:t>
      </w:r>
      <w:r w:rsidRPr="00051030">
        <w:rPr>
          <w:lang w:val="en-GB"/>
        </w:rPr>
        <w:t xml:space="preserve"> (RIDDOR)</w:t>
      </w:r>
      <w:r>
        <w:rPr>
          <w:lang w:val="en-GB"/>
        </w:rPr>
        <w:t xml:space="preserve"> and</w:t>
      </w:r>
      <w:r w:rsidRPr="00051030">
        <w:rPr>
          <w:lang w:val="en-GB"/>
        </w:rPr>
        <w:t xml:space="preserve"> the Health &amp; Safety Executive (HSE) for the reporting of accidents and incidents</w:t>
      </w:r>
      <w:r>
        <w:rPr>
          <w:lang w:val="en-GB"/>
        </w:rPr>
        <w:t>.</w:t>
      </w:r>
    </w:p>
    <w:p w14:paraId="0F91BD99" w14:textId="77777777" w:rsidR="00051030" w:rsidRDefault="00051030" w:rsidP="00051030">
      <w:pPr>
        <w:pStyle w:val="BodyText"/>
        <w:jc w:val="left"/>
        <w:rPr>
          <w:lang w:val="en-GB"/>
        </w:rPr>
      </w:pPr>
    </w:p>
    <w:p w14:paraId="19552B29" w14:textId="7D8E592F" w:rsidR="00051030" w:rsidRDefault="00051030" w:rsidP="00051030">
      <w:pPr>
        <w:pStyle w:val="BodyText"/>
        <w:jc w:val="left"/>
        <w:rPr>
          <w:lang w:val="en-GB"/>
        </w:rPr>
      </w:pPr>
      <w:r>
        <w:rPr>
          <w:lang w:val="en-GB"/>
        </w:rPr>
        <w:t>ACCIDENT AND INCIDENT PROCEDURES</w:t>
      </w:r>
    </w:p>
    <w:p w14:paraId="1A339EA1" w14:textId="77777777" w:rsidR="00051030" w:rsidRPr="00051030" w:rsidRDefault="00051030" w:rsidP="00051030">
      <w:pPr>
        <w:pStyle w:val="BodyText"/>
        <w:jc w:val="left"/>
        <w:rPr>
          <w:b/>
          <w:bCs/>
          <w:lang w:val="en-GB"/>
        </w:rPr>
      </w:pPr>
      <w:r w:rsidRPr="00051030">
        <w:rPr>
          <w:b/>
          <w:bCs/>
          <w:lang w:val="en-GB"/>
        </w:rPr>
        <w:t xml:space="preserve">What is the difference between an accident and an incident? </w:t>
      </w:r>
    </w:p>
    <w:p w14:paraId="363BC92A" w14:textId="77777777" w:rsidR="00051030" w:rsidRDefault="00051030" w:rsidP="00051030">
      <w:pPr>
        <w:pStyle w:val="BodyText"/>
        <w:jc w:val="left"/>
        <w:rPr>
          <w:lang w:val="en-GB"/>
        </w:rPr>
      </w:pPr>
      <w:r w:rsidRPr="00051030">
        <w:rPr>
          <w:lang w:val="en-GB"/>
        </w:rPr>
        <w:t>An accident is an unfortunate event or occurrence that happens unexpectedly and unintentionally, typically resulting in an injury</w:t>
      </w:r>
      <w:r>
        <w:rPr>
          <w:lang w:val="en-GB"/>
        </w:rPr>
        <w:t>.</w:t>
      </w:r>
      <w:r w:rsidRPr="00051030">
        <w:rPr>
          <w:lang w:val="en-GB"/>
        </w:rPr>
        <w:t xml:space="preserve"> </w:t>
      </w:r>
    </w:p>
    <w:p w14:paraId="7D3E23C3" w14:textId="2EBBC9ED" w:rsidR="00051030" w:rsidRDefault="00051030" w:rsidP="00051030">
      <w:pPr>
        <w:pStyle w:val="BodyText"/>
        <w:jc w:val="left"/>
        <w:rPr>
          <w:lang w:val="en-GB"/>
        </w:rPr>
      </w:pPr>
      <w:r w:rsidRPr="00051030">
        <w:rPr>
          <w:lang w:val="en-GB"/>
        </w:rPr>
        <w:t>An incident is an event or occurrence that is related to another person, typically resulting in an injury</w:t>
      </w:r>
      <w:r>
        <w:rPr>
          <w:lang w:val="en-GB"/>
        </w:rPr>
        <w:t>.</w:t>
      </w:r>
    </w:p>
    <w:p w14:paraId="718C6F37" w14:textId="5A26EC8D" w:rsidR="00051030" w:rsidRDefault="00051030" w:rsidP="00051030">
      <w:pPr>
        <w:pStyle w:val="BodyText"/>
        <w:jc w:val="left"/>
        <w:rPr>
          <w:b/>
          <w:bCs/>
          <w:lang w:val="en-GB"/>
        </w:rPr>
      </w:pPr>
      <w:r>
        <w:rPr>
          <w:b/>
          <w:bCs/>
          <w:lang w:val="en-GB"/>
        </w:rPr>
        <w:t>Dealing with Accidents or Incidents</w:t>
      </w:r>
    </w:p>
    <w:p w14:paraId="1CDB0F1F" w14:textId="77777777" w:rsidR="0013611B" w:rsidRDefault="00051030" w:rsidP="00051030">
      <w:pPr>
        <w:pStyle w:val="BodyText"/>
        <w:jc w:val="left"/>
        <w:rPr>
          <w:lang w:val="en-GB"/>
        </w:rPr>
      </w:pPr>
      <w:r w:rsidRPr="00051030">
        <w:rPr>
          <w:lang w:val="en-GB"/>
        </w:rPr>
        <w:t>We keep written records of all accidents, incidents or injuries together with any first aid treatment given. Any event, however minor, is recorded by completion of an “Accident/ Incident Report” and the procedure is the same for both types of events as follows:</w:t>
      </w:r>
    </w:p>
    <w:p w14:paraId="1B3269F4" w14:textId="71E406D2" w:rsidR="00051030" w:rsidRPr="0013611B" w:rsidRDefault="00051030" w:rsidP="0013611B">
      <w:pPr>
        <w:pStyle w:val="BodyText"/>
        <w:numPr>
          <w:ilvl w:val="0"/>
          <w:numId w:val="26"/>
        </w:numPr>
        <w:jc w:val="left"/>
      </w:pPr>
      <w:r w:rsidRPr="00051030">
        <w:rPr>
          <w:lang w:val="en-GB"/>
        </w:rPr>
        <w:t xml:space="preserve">An Accident/ Incident Report is completed by the member of staff who witnessed the event. </w:t>
      </w:r>
    </w:p>
    <w:p w14:paraId="03820ED4" w14:textId="77777777" w:rsidR="0013611B" w:rsidRDefault="0013611B" w:rsidP="0013611B">
      <w:pPr>
        <w:pStyle w:val="BodyText"/>
        <w:jc w:val="left"/>
        <w:rPr>
          <w:lang w:val="en-GB"/>
        </w:rPr>
      </w:pPr>
      <w:r w:rsidRPr="0013611B">
        <w:rPr>
          <w:lang w:val="en-GB"/>
        </w:rPr>
        <w:t>The following information is recorded on the Accident/ Incident Report:</w:t>
      </w:r>
    </w:p>
    <w:p w14:paraId="37866BCC" w14:textId="77777777" w:rsidR="0013611B" w:rsidRPr="0013611B" w:rsidRDefault="0013611B" w:rsidP="0013611B">
      <w:pPr>
        <w:pStyle w:val="BodyText"/>
        <w:numPr>
          <w:ilvl w:val="0"/>
          <w:numId w:val="26"/>
        </w:numPr>
        <w:jc w:val="left"/>
      </w:pPr>
      <w:r w:rsidRPr="0013611B">
        <w:rPr>
          <w:lang w:val="en-GB"/>
        </w:rPr>
        <w:t>Whether it is an accident or incident being reported</w:t>
      </w:r>
      <w:r>
        <w:rPr>
          <w:lang w:val="en-GB"/>
        </w:rPr>
        <w:t>.</w:t>
      </w:r>
    </w:p>
    <w:p w14:paraId="4DD23836" w14:textId="77777777" w:rsidR="0013611B" w:rsidRPr="0013611B" w:rsidRDefault="0013611B" w:rsidP="0013611B">
      <w:pPr>
        <w:pStyle w:val="BodyText"/>
        <w:numPr>
          <w:ilvl w:val="0"/>
          <w:numId w:val="26"/>
        </w:numPr>
        <w:jc w:val="left"/>
      </w:pPr>
      <w:r w:rsidRPr="0013611B">
        <w:rPr>
          <w:lang w:val="en-GB"/>
        </w:rPr>
        <w:t xml:space="preserve">Full name of </w:t>
      </w:r>
      <w:r>
        <w:rPr>
          <w:lang w:val="en-GB"/>
        </w:rPr>
        <w:t>person who the accident or incident occurred to.</w:t>
      </w:r>
    </w:p>
    <w:p w14:paraId="2908FCEF" w14:textId="77777777" w:rsidR="0013611B" w:rsidRPr="0013611B" w:rsidRDefault="0013611B" w:rsidP="0013611B">
      <w:pPr>
        <w:pStyle w:val="BodyText"/>
        <w:numPr>
          <w:ilvl w:val="0"/>
          <w:numId w:val="26"/>
        </w:numPr>
        <w:jc w:val="left"/>
      </w:pPr>
      <w:r>
        <w:rPr>
          <w:lang w:val="en-GB"/>
        </w:rPr>
        <w:t>Whether the person is an adult or child, if child include the c</w:t>
      </w:r>
      <w:r w:rsidRPr="0013611B">
        <w:rPr>
          <w:lang w:val="en-GB"/>
        </w:rPr>
        <w:t>hild’s date of birth</w:t>
      </w:r>
      <w:r>
        <w:rPr>
          <w:lang w:val="en-GB"/>
        </w:rPr>
        <w:t>.</w:t>
      </w:r>
      <w:r w:rsidRPr="0013611B">
        <w:rPr>
          <w:lang w:val="en-GB"/>
        </w:rPr>
        <w:t xml:space="preserve"> </w:t>
      </w:r>
    </w:p>
    <w:p w14:paraId="1D1F667A" w14:textId="77777777" w:rsidR="0013611B" w:rsidRPr="0013611B" w:rsidRDefault="0013611B" w:rsidP="0013611B">
      <w:pPr>
        <w:pStyle w:val="BodyText"/>
        <w:numPr>
          <w:ilvl w:val="0"/>
          <w:numId w:val="26"/>
        </w:numPr>
        <w:jc w:val="left"/>
      </w:pPr>
      <w:r w:rsidRPr="0013611B">
        <w:rPr>
          <w:lang w:val="en-GB"/>
        </w:rPr>
        <w:t>Date of accident or incident</w:t>
      </w:r>
      <w:r>
        <w:rPr>
          <w:lang w:val="en-GB"/>
        </w:rPr>
        <w:t>.</w:t>
      </w:r>
    </w:p>
    <w:p w14:paraId="2196DA19" w14:textId="77777777" w:rsidR="0013611B" w:rsidRPr="0013611B" w:rsidRDefault="0013611B" w:rsidP="0013611B">
      <w:pPr>
        <w:pStyle w:val="BodyText"/>
        <w:numPr>
          <w:ilvl w:val="0"/>
          <w:numId w:val="26"/>
        </w:numPr>
        <w:jc w:val="left"/>
      </w:pPr>
      <w:r w:rsidRPr="0013611B">
        <w:rPr>
          <w:lang w:val="en-GB"/>
        </w:rPr>
        <w:t>Time of accident or incident</w:t>
      </w:r>
      <w:r>
        <w:rPr>
          <w:lang w:val="en-GB"/>
        </w:rPr>
        <w:t>.</w:t>
      </w:r>
    </w:p>
    <w:p w14:paraId="4B131C64" w14:textId="77777777" w:rsidR="0013611B" w:rsidRPr="0013611B" w:rsidRDefault="0013611B" w:rsidP="0013611B">
      <w:pPr>
        <w:pStyle w:val="BodyText"/>
        <w:numPr>
          <w:ilvl w:val="0"/>
          <w:numId w:val="26"/>
        </w:numPr>
        <w:jc w:val="left"/>
      </w:pPr>
      <w:r w:rsidRPr="0013611B">
        <w:rPr>
          <w:lang w:val="en-GB"/>
        </w:rPr>
        <w:t>Name and signature of person who dealt with the accident or incident</w:t>
      </w:r>
      <w:r>
        <w:rPr>
          <w:lang w:val="en-GB"/>
        </w:rPr>
        <w:t>.</w:t>
      </w:r>
    </w:p>
    <w:p w14:paraId="0D8A788C" w14:textId="77777777" w:rsidR="0013611B" w:rsidRPr="0013611B" w:rsidRDefault="0013611B" w:rsidP="0013611B">
      <w:pPr>
        <w:pStyle w:val="BodyText"/>
        <w:numPr>
          <w:ilvl w:val="0"/>
          <w:numId w:val="26"/>
        </w:numPr>
        <w:jc w:val="left"/>
      </w:pPr>
      <w:r w:rsidRPr="0013611B">
        <w:rPr>
          <w:lang w:val="en-GB"/>
        </w:rPr>
        <w:t>Description of accident or incident</w:t>
      </w:r>
      <w:r>
        <w:rPr>
          <w:lang w:val="en-GB"/>
        </w:rPr>
        <w:t>.</w:t>
      </w:r>
    </w:p>
    <w:p w14:paraId="113E0358" w14:textId="77777777" w:rsidR="0013611B" w:rsidRPr="0013611B" w:rsidRDefault="0013611B" w:rsidP="0013611B">
      <w:pPr>
        <w:pStyle w:val="BodyText"/>
        <w:numPr>
          <w:ilvl w:val="0"/>
          <w:numId w:val="26"/>
        </w:numPr>
        <w:jc w:val="left"/>
      </w:pPr>
      <w:r w:rsidRPr="0013611B">
        <w:rPr>
          <w:lang w:val="en-GB"/>
        </w:rPr>
        <w:t>Description of care given</w:t>
      </w:r>
      <w:r>
        <w:rPr>
          <w:lang w:val="en-GB"/>
        </w:rPr>
        <w:t>.</w:t>
      </w:r>
    </w:p>
    <w:p w14:paraId="1C3D000B" w14:textId="77777777" w:rsidR="0013611B" w:rsidRPr="0013611B" w:rsidRDefault="0013611B" w:rsidP="0013611B">
      <w:pPr>
        <w:pStyle w:val="BodyText"/>
        <w:numPr>
          <w:ilvl w:val="0"/>
          <w:numId w:val="26"/>
        </w:numPr>
        <w:jc w:val="left"/>
      </w:pPr>
      <w:r w:rsidRPr="0013611B">
        <w:rPr>
          <w:lang w:val="en-GB"/>
        </w:rPr>
        <w:t xml:space="preserve">Name of person who gave care (this </w:t>
      </w:r>
      <w:r>
        <w:rPr>
          <w:lang w:val="en-GB"/>
        </w:rPr>
        <w:t>should be a</w:t>
      </w:r>
      <w:r w:rsidRPr="0013611B">
        <w:rPr>
          <w:lang w:val="en-GB"/>
        </w:rPr>
        <w:t xml:space="preserve"> First Aid qualified member of staff)</w:t>
      </w:r>
      <w:r>
        <w:rPr>
          <w:lang w:val="en-GB"/>
        </w:rPr>
        <w:t>.</w:t>
      </w:r>
    </w:p>
    <w:p w14:paraId="6F2CE565" w14:textId="77777777" w:rsidR="0013611B" w:rsidRPr="0013611B" w:rsidRDefault="0013611B" w:rsidP="0013611B">
      <w:pPr>
        <w:pStyle w:val="BodyText"/>
        <w:numPr>
          <w:ilvl w:val="0"/>
          <w:numId w:val="26"/>
        </w:numPr>
        <w:jc w:val="left"/>
      </w:pPr>
      <w:r w:rsidRPr="0013611B">
        <w:rPr>
          <w:lang w:val="en-GB"/>
        </w:rPr>
        <w:t>Description of injury (if applicable)</w:t>
      </w:r>
      <w:r>
        <w:rPr>
          <w:lang w:val="en-GB"/>
        </w:rPr>
        <w:t>.</w:t>
      </w:r>
    </w:p>
    <w:p w14:paraId="13A41703" w14:textId="77777777" w:rsidR="0013611B" w:rsidRPr="0013611B" w:rsidRDefault="0013611B" w:rsidP="0013611B">
      <w:pPr>
        <w:pStyle w:val="BodyText"/>
        <w:numPr>
          <w:ilvl w:val="0"/>
          <w:numId w:val="26"/>
        </w:numPr>
        <w:jc w:val="left"/>
      </w:pPr>
      <w:r w:rsidRPr="0013611B">
        <w:rPr>
          <w:lang w:val="en-GB"/>
        </w:rPr>
        <w:t>Witness signature (only if witnessed)</w:t>
      </w:r>
      <w:r>
        <w:rPr>
          <w:lang w:val="en-GB"/>
        </w:rPr>
        <w:t>.</w:t>
      </w:r>
      <w:r w:rsidRPr="0013611B">
        <w:rPr>
          <w:lang w:val="en-GB"/>
        </w:rPr>
        <w:t xml:space="preserve"> </w:t>
      </w:r>
    </w:p>
    <w:p w14:paraId="50ED3459" w14:textId="6487A3C8" w:rsidR="0013611B" w:rsidRPr="0013611B" w:rsidRDefault="0013611B" w:rsidP="0013611B">
      <w:pPr>
        <w:pStyle w:val="BodyText"/>
        <w:numPr>
          <w:ilvl w:val="0"/>
          <w:numId w:val="26"/>
        </w:numPr>
        <w:jc w:val="left"/>
      </w:pPr>
      <w:r w:rsidRPr="0013611B">
        <w:rPr>
          <w:lang w:val="en-GB"/>
        </w:rPr>
        <w:t>Signature of parent or carer</w:t>
      </w:r>
      <w:r>
        <w:rPr>
          <w:lang w:val="en-GB"/>
        </w:rPr>
        <w:t xml:space="preserve"> if child or vulnerable adult.</w:t>
      </w:r>
    </w:p>
    <w:p w14:paraId="066A9F63" w14:textId="72E3D0BC" w:rsidR="0013611B" w:rsidRDefault="0013611B" w:rsidP="0013611B">
      <w:pPr>
        <w:pStyle w:val="BodyText"/>
        <w:jc w:val="left"/>
        <w:rPr>
          <w:lang w:val="en-GB"/>
        </w:rPr>
      </w:pPr>
      <w:r w:rsidRPr="0013611B">
        <w:rPr>
          <w:lang w:val="en-GB"/>
        </w:rPr>
        <w:t>I</w:t>
      </w:r>
      <w:r>
        <w:rPr>
          <w:lang w:val="en-GB"/>
        </w:rPr>
        <w:t>f the accident/incident involves a child or vulnerable adult, it</w:t>
      </w:r>
      <w:r w:rsidRPr="0013611B">
        <w:rPr>
          <w:lang w:val="en-GB"/>
        </w:rPr>
        <w:t xml:space="preserve"> is then that member of staff’s responsibility to ensure that the parent or carer is informed</w:t>
      </w:r>
      <w:r>
        <w:rPr>
          <w:lang w:val="en-GB"/>
        </w:rPr>
        <w:t>,</w:t>
      </w:r>
      <w:r w:rsidRPr="0013611B">
        <w:rPr>
          <w:lang w:val="en-GB"/>
        </w:rPr>
        <w:t xml:space="preserve"> and the report is signed by that parent or carer on the day that the accident</w:t>
      </w:r>
      <w:r>
        <w:rPr>
          <w:lang w:val="en-GB"/>
        </w:rPr>
        <w:t>/incident</w:t>
      </w:r>
      <w:r w:rsidRPr="0013611B">
        <w:rPr>
          <w:lang w:val="en-GB"/>
        </w:rPr>
        <w:t xml:space="preserve"> occurred. </w:t>
      </w:r>
    </w:p>
    <w:p w14:paraId="2908C353" w14:textId="458C587C" w:rsidR="0013611B" w:rsidRDefault="0013611B" w:rsidP="0013611B">
      <w:pPr>
        <w:pStyle w:val="BodyText"/>
        <w:jc w:val="left"/>
        <w:rPr>
          <w:lang w:val="en-GB"/>
        </w:rPr>
      </w:pPr>
      <w:r w:rsidRPr="0013611B">
        <w:rPr>
          <w:lang w:val="en-GB"/>
        </w:rPr>
        <w:t xml:space="preserve">In the event of an Accident/ Incident Report not being signed by a parent or carer on the same day, the member of staff in charge of the session then has the overall responsibility to immediately inform the parent or carer by telephone of the accident or incident, making a note of the time and date of the call on the Accident/ Incident Report. The staff member in charge of the session must then ensure that the Accident/ Incident Report is signed by the parent or carer at the next possible opportunity. </w:t>
      </w:r>
    </w:p>
    <w:p w14:paraId="028F47B0" w14:textId="16EE4C03" w:rsidR="0013611B" w:rsidRDefault="0013611B" w:rsidP="0013611B">
      <w:pPr>
        <w:pStyle w:val="BodyText"/>
        <w:jc w:val="left"/>
        <w:rPr>
          <w:b/>
          <w:bCs/>
          <w:lang w:val="en-GB"/>
        </w:rPr>
      </w:pPr>
      <w:r>
        <w:rPr>
          <w:b/>
          <w:bCs/>
          <w:lang w:val="en-GB"/>
        </w:rPr>
        <w:lastRenderedPageBreak/>
        <w:t xml:space="preserve">Dealing with Accidents to Staff, Volunteers or </w:t>
      </w:r>
      <w:r w:rsidR="00B06D62">
        <w:rPr>
          <w:b/>
          <w:bCs/>
          <w:lang w:val="en-GB"/>
        </w:rPr>
        <w:t>other adults involved in a KCIL activity</w:t>
      </w:r>
    </w:p>
    <w:p w14:paraId="057569D8" w14:textId="7799DE4C" w:rsidR="00B06D62" w:rsidRDefault="00B06D62" w:rsidP="0013611B">
      <w:pPr>
        <w:pStyle w:val="BodyText"/>
        <w:jc w:val="left"/>
        <w:rPr>
          <w:lang w:val="en-GB"/>
        </w:rPr>
      </w:pPr>
      <w:r w:rsidRPr="00B06D62">
        <w:rPr>
          <w:lang w:val="en-GB"/>
        </w:rPr>
        <w:t>The accident is recorded in the “Accident Book” by the adult who has had the accident or if this is not possible, by the First Aider on site.</w:t>
      </w:r>
    </w:p>
    <w:p w14:paraId="0E2A60F9" w14:textId="6A2D8DD7" w:rsidR="00B06D62" w:rsidRDefault="00B06D62" w:rsidP="0013611B">
      <w:pPr>
        <w:pStyle w:val="BodyText"/>
        <w:jc w:val="left"/>
        <w:rPr>
          <w:lang w:val="en-GB"/>
        </w:rPr>
      </w:pPr>
      <w:r w:rsidRPr="00B06D62">
        <w:rPr>
          <w:lang w:val="en-GB"/>
        </w:rPr>
        <w:t>The Accident Book is kept in a safe and secure place. It is regularly reviewed to identify any potential or actual hazards or any other issues that need to be addressed.</w:t>
      </w:r>
    </w:p>
    <w:p w14:paraId="12CE7325" w14:textId="77777777" w:rsidR="00B06D62" w:rsidRDefault="00B06D62" w:rsidP="0013611B">
      <w:pPr>
        <w:pStyle w:val="BodyText"/>
        <w:jc w:val="left"/>
        <w:rPr>
          <w:lang w:val="en-GB"/>
        </w:rPr>
      </w:pPr>
    </w:p>
    <w:p w14:paraId="228AF3F7" w14:textId="28E3DC92" w:rsidR="00B06D62" w:rsidRDefault="00B06D62" w:rsidP="0013611B">
      <w:pPr>
        <w:pStyle w:val="BodyText"/>
        <w:jc w:val="left"/>
        <w:rPr>
          <w:b/>
          <w:bCs/>
          <w:lang w:val="en-GB"/>
        </w:rPr>
      </w:pPr>
      <w:r>
        <w:rPr>
          <w:b/>
          <w:bCs/>
          <w:lang w:val="en-GB"/>
        </w:rPr>
        <w:t>Dealing with Incidents to Adults and Dangerous Occurrences</w:t>
      </w:r>
    </w:p>
    <w:p w14:paraId="4F101BA5" w14:textId="05804494" w:rsidR="00B06D62" w:rsidRDefault="00B06D62" w:rsidP="0013611B">
      <w:pPr>
        <w:pStyle w:val="BodyText"/>
        <w:jc w:val="left"/>
        <w:rPr>
          <w:lang w:val="en-GB"/>
        </w:rPr>
      </w:pPr>
      <w:r w:rsidRPr="00B06D62">
        <w:rPr>
          <w:lang w:val="en-GB"/>
        </w:rPr>
        <w:t>We meet our legal requirements for the health and safety of all adults and children by following the RIDDOR guidelines and reporting any incidents and dangerous occurrences to the HSE (and any other appropriate professional bodies). An incident may be an event that causes injury or fatalities or an event that does not cause injury but could have done so, such as a gas leak. Any dangerous occurrence is recorded in our “Incident Book”</w:t>
      </w:r>
      <w:r>
        <w:rPr>
          <w:lang w:val="en-GB"/>
        </w:rPr>
        <w:t xml:space="preserve">. </w:t>
      </w:r>
      <w:r w:rsidRPr="00B06D62">
        <w:rPr>
          <w:lang w:val="en-GB"/>
        </w:rPr>
        <w:t>We have ready access to telephone numbers for emergency services should an incident occur</w:t>
      </w:r>
      <w:r>
        <w:rPr>
          <w:lang w:val="en-GB"/>
        </w:rPr>
        <w:t>.</w:t>
      </w:r>
    </w:p>
    <w:p w14:paraId="64E033E2" w14:textId="77777777" w:rsidR="00B06D62" w:rsidRDefault="00B06D62" w:rsidP="0013611B">
      <w:pPr>
        <w:pStyle w:val="BodyText"/>
        <w:jc w:val="left"/>
        <w:rPr>
          <w:lang w:val="en-GB"/>
        </w:rPr>
      </w:pPr>
    </w:p>
    <w:p w14:paraId="32782469" w14:textId="59B37392" w:rsidR="00B06D62" w:rsidRDefault="00B06D62" w:rsidP="0013611B">
      <w:pPr>
        <w:pStyle w:val="BodyText"/>
        <w:jc w:val="left"/>
        <w:rPr>
          <w:b/>
          <w:bCs/>
          <w:lang w:val="en-GB"/>
        </w:rPr>
      </w:pPr>
      <w:r>
        <w:rPr>
          <w:b/>
          <w:bCs/>
          <w:lang w:val="en-GB"/>
        </w:rPr>
        <w:t>Incident Book</w:t>
      </w:r>
    </w:p>
    <w:p w14:paraId="5570C3B1" w14:textId="23671832" w:rsidR="00B06D62" w:rsidRDefault="00B06D62" w:rsidP="0013611B">
      <w:pPr>
        <w:pStyle w:val="BodyText"/>
        <w:jc w:val="left"/>
        <w:rPr>
          <w:lang w:val="en-GB"/>
        </w:rPr>
      </w:pPr>
      <w:r w:rsidRPr="00B06D62">
        <w:rPr>
          <w:lang w:val="en-GB"/>
        </w:rPr>
        <w:t xml:space="preserve">We keep an “Incident Book” for recording </w:t>
      </w:r>
      <w:proofErr w:type="gramStart"/>
      <w:r w:rsidRPr="00B06D62">
        <w:rPr>
          <w:lang w:val="en-GB"/>
        </w:rPr>
        <w:t>all of</w:t>
      </w:r>
      <w:proofErr w:type="gramEnd"/>
      <w:r w:rsidRPr="00B06D62">
        <w:rPr>
          <w:lang w:val="en-GB"/>
        </w:rPr>
        <w:t xml:space="preserve"> the incidents and dangerous occurrences detailed below, including those that are reportable to the HSE as above. In the Incident Book, </w:t>
      </w:r>
      <w:r>
        <w:rPr>
          <w:lang w:val="en-GB"/>
        </w:rPr>
        <w:t>a member of the KCIL management team</w:t>
      </w:r>
      <w:r w:rsidRPr="00B06D62">
        <w:rPr>
          <w:lang w:val="en-GB"/>
        </w:rPr>
        <w:t xml:space="preserve"> ensures that the date and time of the incident, the nature of the event, who was affected and how it was dealt with</w:t>
      </w:r>
      <w:r>
        <w:rPr>
          <w:lang w:val="en-GB"/>
        </w:rPr>
        <w:t>, is recorded</w:t>
      </w:r>
      <w:r w:rsidRPr="00B06D62">
        <w:rPr>
          <w:lang w:val="en-GB"/>
        </w:rPr>
        <w:t>. If the incident is reported to the police, we make a note of the crime reference number. Any follow up or insurance claim made is also recorded.</w:t>
      </w:r>
    </w:p>
    <w:p w14:paraId="437BF274" w14:textId="5F0BC8B1" w:rsidR="00B06D62" w:rsidRDefault="00B06D62" w:rsidP="0013611B">
      <w:pPr>
        <w:pStyle w:val="BodyText"/>
        <w:jc w:val="left"/>
        <w:rPr>
          <w:b/>
          <w:bCs/>
          <w:lang w:val="en-GB"/>
        </w:rPr>
      </w:pPr>
    </w:p>
    <w:p w14:paraId="5D8AA799" w14:textId="230AB45C" w:rsidR="00B06D62" w:rsidRDefault="00B06D62" w:rsidP="0013611B">
      <w:pPr>
        <w:pStyle w:val="BodyText"/>
        <w:jc w:val="left"/>
        <w:rPr>
          <w:b/>
          <w:bCs/>
          <w:lang w:val="en-GB"/>
        </w:rPr>
      </w:pPr>
      <w:r>
        <w:rPr>
          <w:b/>
          <w:bCs/>
          <w:lang w:val="en-GB"/>
        </w:rPr>
        <w:t>Safeguarding</w:t>
      </w:r>
    </w:p>
    <w:p w14:paraId="1D727053" w14:textId="3EFE4112" w:rsidR="00B06D62" w:rsidRPr="00B06D62" w:rsidRDefault="00B06D62" w:rsidP="0013611B">
      <w:pPr>
        <w:pStyle w:val="BodyText"/>
        <w:jc w:val="left"/>
      </w:pPr>
      <w:r>
        <w:rPr>
          <w:lang w:val="en-GB"/>
        </w:rPr>
        <w:t xml:space="preserve">Safeguarding issues are covered by </w:t>
      </w:r>
      <w:hyperlink r:id="rId19" w:history="1">
        <w:r w:rsidRPr="00B06D62">
          <w:rPr>
            <w:rStyle w:val="Hyperlink"/>
            <w:lang w:val="en-GB"/>
          </w:rPr>
          <w:t>KCIL’s Safeguarding policy</w:t>
        </w:r>
      </w:hyperlink>
      <w:r>
        <w:rPr>
          <w:lang w:val="en-GB"/>
        </w:rPr>
        <w:t>.</w:t>
      </w:r>
    </w:p>
    <w:sectPr w:rsidR="00B06D62" w:rsidRPr="00B06D62" w:rsidSect="00B06D62">
      <w:headerReference w:type="default" r:id="rId20"/>
      <w:footerReference w:type="even" r:id="rId21"/>
      <w:footerReference w:type="default" r:id="rId22"/>
      <w:headerReference w:type="first" r:id="rId23"/>
      <w:footerReference w:type="first" r:id="rId24"/>
      <w:pgSz w:w="11906" w:h="16838"/>
      <w:pgMar w:top="1667" w:right="1559" w:bottom="1134" w:left="1418" w:header="720" w:footer="7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C4546" w14:textId="77777777" w:rsidR="00647124" w:rsidRDefault="00647124">
      <w:r>
        <w:separator/>
      </w:r>
    </w:p>
  </w:endnote>
  <w:endnote w:type="continuationSeparator" w:id="0">
    <w:p w14:paraId="7D5144FB" w14:textId="77777777" w:rsidR="00647124" w:rsidRDefault="0064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eta-Norm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4441" w14:textId="77777777" w:rsidR="008D1DB2" w:rsidRDefault="008D1DB2" w:rsidP="00AA0C88">
    <w:pPr>
      <w:pStyle w:val="Footer"/>
      <w:tabs>
        <w:tab w:val="right" w:pos="8789"/>
      </w:tabs>
    </w:pPr>
    <w:r>
      <w:t>KCIL Staff Handbook Issue 2 March 2015</w:t>
    </w:r>
    <w:r>
      <w:tab/>
      <w:t xml:space="preserve">Page </w:t>
    </w:r>
    <w:r>
      <w:fldChar w:fldCharType="begin"/>
    </w:r>
    <w:r>
      <w:instrText xml:space="preserve"> PAGE </w:instrText>
    </w:r>
    <w:r>
      <w:fldChar w:fldCharType="separate"/>
    </w:r>
    <w:r>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4E3C" w14:textId="2C80DA3B" w:rsidR="008D1DB2" w:rsidRDefault="1FA213B5" w:rsidP="00AA0C88">
    <w:pPr>
      <w:pStyle w:val="Footer"/>
      <w:tabs>
        <w:tab w:val="right" w:pos="8789"/>
      </w:tabs>
      <w:jc w:val="left"/>
    </w:pPr>
    <w:r>
      <w:t>Safeguarding Policy Handbook Issue 2</w:t>
    </w:r>
    <w:r w:rsidR="002D13B2">
      <w:t>f</w:t>
    </w:r>
    <w:r>
      <w:t xml:space="preserve"> </w:t>
    </w:r>
    <w:r w:rsidR="002D13B2">
      <w:t>March 2024</w:t>
    </w:r>
    <w:r>
      <w:t xml:space="preserve"> </w:t>
    </w:r>
    <w:r w:rsidR="00603F9A">
      <w:tab/>
    </w:r>
    <w:r>
      <w:t xml:space="preserve">Page </w:t>
    </w:r>
    <w:r w:rsidR="00603F9A" w:rsidRPr="1FA213B5">
      <w:rPr>
        <w:noProof/>
      </w:rPr>
      <w:fldChar w:fldCharType="begin"/>
    </w:r>
    <w:r w:rsidR="00603F9A">
      <w:instrText xml:space="preserve"> PAGE </w:instrText>
    </w:r>
    <w:r w:rsidR="00603F9A" w:rsidRPr="1FA213B5">
      <w:fldChar w:fldCharType="separate"/>
    </w:r>
    <w:r w:rsidRPr="1FA213B5">
      <w:rPr>
        <w:noProof/>
      </w:rPr>
      <w:t>iv</w:t>
    </w:r>
    <w:r w:rsidR="00603F9A" w:rsidRPr="1FA213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220F31B2" w14:paraId="048968AF" w14:textId="77777777" w:rsidTr="220F31B2">
      <w:tc>
        <w:tcPr>
          <w:tcW w:w="2975" w:type="dxa"/>
        </w:tcPr>
        <w:p w14:paraId="782B9E86" w14:textId="122AFCDD" w:rsidR="220F31B2" w:rsidRDefault="220F31B2" w:rsidP="220F31B2">
          <w:pPr>
            <w:pStyle w:val="Header"/>
            <w:ind w:left="-115"/>
            <w:jc w:val="left"/>
          </w:pPr>
        </w:p>
      </w:tc>
      <w:tc>
        <w:tcPr>
          <w:tcW w:w="2975" w:type="dxa"/>
        </w:tcPr>
        <w:p w14:paraId="5E1334F9" w14:textId="22D295D2" w:rsidR="220F31B2" w:rsidRDefault="220F31B2" w:rsidP="220F31B2">
          <w:pPr>
            <w:pStyle w:val="Header"/>
            <w:jc w:val="center"/>
          </w:pPr>
        </w:p>
      </w:tc>
      <w:tc>
        <w:tcPr>
          <w:tcW w:w="2975" w:type="dxa"/>
        </w:tcPr>
        <w:p w14:paraId="20462519" w14:textId="576EBFF2" w:rsidR="220F31B2" w:rsidRDefault="220F31B2" w:rsidP="220F31B2">
          <w:pPr>
            <w:pStyle w:val="Header"/>
            <w:ind w:right="-115"/>
            <w:jc w:val="right"/>
          </w:pPr>
        </w:p>
      </w:tc>
    </w:tr>
  </w:tbl>
  <w:p w14:paraId="743582E1" w14:textId="4B44CAD9" w:rsidR="220F31B2" w:rsidRDefault="220F31B2" w:rsidP="220F31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ED79" w14:textId="11EDD243" w:rsidR="00030AE2" w:rsidRDefault="00B06D62" w:rsidP="00CF3C79">
    <w:pPr>
      <w:pStyle w:val="Footer"/>
      <w:tabs>
        <w:tab w:val="right" w:pos="8789"/>
      </w:tabs>
    </w:pPr>
    <w:r>
      <w:t>Incident Reporting Policy – June 2024</w:t>
    </w:r>
  </w:p>
  <w:p w14:paraId="2ACE8060" w14:textId="77777777" w:rsidR="00A66CF1" w:rsidRDefault="00A66CF1" w:rsidP="00CF3C79">
    <w:pPr>
      <w:pStyle w:val="Footer"/>
      <w:tabs>
        <w:tab w:val="right" w:pos="8789"/>
      </w:tabs>
    </w:pPr>
    <w:r>
      <w:tab/>
      <w:t xml:space="preserve">Page </w:t>
    </w:r>
    <w:r>
      <w:fldChar w:fldCharType="begin"/>
    </w:r>
    <w:r>
      <w:instrText xml:space="preserve"> PAGE </w:instrText>
    </w:r>
    <w:r>
      <w:fldChar w:fldCharType="separate"/>
    </w:r>
    <w:r w:rsidR="004E18C8">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77FB" w14:textId="77777777" w:rsidR="00A66CF1" w:rsidRDefault="00A66CF1" w:rsidP="00CF3C79">
    <w:r>
      <w:t xml:space="preserve">Page </w:t>
    </w:r>
    <w:r>
      <w:fldChar w:fldCharType="begin"/>
    </w:r>
    <w:r>
      <w:instrText xml:space="preserve"> PAGE </w:instrText>
    </w:r>
    <w:r>
      <w:fldChar w:fldCharType="separate"/>
    </w:r>
    <w:r>
      <w:rPr>
        <w:noProof/>
      </w:rPr>
      <w:t>106</w:t>
    </w:r>
    <w:r>
      <w:fldChar w:fldCharType="end"/>
    </w:r>
    <w:r>
      <w:tab/>
      <w:t>KCIL Policy Handbook Issue 1 November 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41BA" w14:textId="0DFFF8C2" w:rsidR="00030AE2" w:rsidRDefault="00B06D62" w:rsidP="00FF51F9">
    <w:pPr>
      <w:pStyle w:val="Footer"/>
      <w:tabs>
        <w:tab w:val="right" w:pos="8789"/>
      </w:tabs>
    </w:pPr>
    <w:r>
      <w:t>Incident Reporting Policy June 2024</w:t>
    </w:r>
  </w:p>
  <w:p w14:paraId="33113DF2" w14:textId="77777777" w:rsidR="00A66CF1" w:rsidRDefault="00A66CF1" w:rsidP="00FF51F9">
    <w:pPr>
      <w:pStyle w:val="Footer"/>
      <w:tabs>
        <w:tab w:val="right" w:pos="8789"/>
      </w:tabs>
    </w:pPr>
    <w:r>
      <w:t xml:space="preserve">Page </w:t>
    </w:r>
    <w:r>
      <w:fldChar w:fldCharType="begin"/>
    </w:r>
    <w:r>
      <w:instrText xml:space="preserve"> PAGE </w:instrText>
    </w:r>
    <w:r>
      <w:fldChar w:fldCharType="separate"/>
    </w:r>
    <w:r w:rsidR="004E18C8">
      <w:rPr>
        <w:noProof/>
      </w:rPr>
      <w:t>24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48E9" w14:textId="77777777" w:rsidR="00A66CF1" w:rsidRDefault="00A66CF1" w:rsidP="00CF3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622C" w14:textId="77777777" w:rsidR="00647124" w:rsidRDefault="00647124">
      <w:r>
        <w:separator/>
      </w:r>
    </w:p>
  </w:footnote>
  <w:footnote w:type="continuationSeparator" w:id="0">
    <w:p w14:paraId="0BA98405" w14:textId="77777777" w:rsidR="00647124" w:rsidRDefault="0064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2B17" w14:textId="77777777" w:rsidR="008D1DB2" w:rsidRDefault="0031323D" w:rsidP="00AA0C88">
    <w:pPr>
      <w:pStyle w:val="Header"/>
      <w:rPr>
        <w:lang w:val="en-GB"/>
      </w:rPr>
    </w:pPr>
    <w:r>
      <w:rPr>
        <w:noProof/>
        <w:lang w:eastAsia="en-GB"/>
      </w:rPr>
      <w:drawing>
        <wp:anchor distT="0" distB="0" distL="114935" distR="114935" simplePos="0" relativeHeight="251659776" behindDoc="1" locked="0" layoutInCell="1" allowOverlap="1" wp14:anchorId="39B3C90D" wp14:editId="07777777">
          <wp:simplePos x="0" y="0"/>
          <wp:positionH relativeFrom="column">
            <wp:posOffset>2652395</wp:posOffset>
          </wp:positionH>
          <wp:positionV relativeFrom="paragraph">
            <wp:posOffset>111125</wp:posOffset>
          </wp:positionV>
          <wp:extent cx="643890" cy="643890"/>
          <wp:effectExtent l="0" t="0" r="0" b="0"/>
          <wp:wrapTight wrapText="bothSides">
            <wp:wrapPolygon edited="0">
              <wp:start x="0" y="0"/>
              <wp:lineTo x="0" y="21089"/>
              <wp:lineTo x="21089" y="21089"/>
              <wp:lineTo x="21089" y="0"/>
              <wp:lineTo x="0" y="0"/>
            </wp:wrapPolygon>
          </wp:wrapTight>
          <wp:docPr id="413866788" name="Picture 41386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C0395D3" w14:textId="77777777" w:rsidR="008D1DB2" w:rsidRDefault="008D1DB2" w:rsidP="00AA0C88">
    <w:pPr>
      <w:pStyle w:val="Header"/>
      <w:rPr>
        <w:lang w:val="en-GB"/>
      </w:rPr>
    </w:pPr>
  </w:p>
  <w:p w14:paraId="3254BC2F" w14:textId="77777777" w:rsidR="008D1DB2" w:rsidRDefault="008D1DB2" w:rsidP="00AA0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45C4" w14:textId="77777777" w:rsidR="008D1DB2" w:rsidRDefault="0031323D" w:rsidP="00AA0C88">
    <w:pPr>
      <w:pStyle w:val="Header"/>
    </w:pPr>
    <w:r>
      <w:rPr>
        <w:noProof/>
      </w:rPr>
      <w:drawing>
        <wp:anchor distT="0" distB="0" distL="114935" distR="114935" simplePos="0" relativeHeight="251658752" behindDoc="1" locked="0" layoutInCell="1" allowOverlap="1" wp14:anchorId="044DF493" wp14:editId="07777777">
          <wp:simplePos x="0" y="0"/>
          <wp:positionH relativeFrom="column">
            <wp:posOffset>2547620</wp:posOffset>
          </wp:positionH>
          <wp:positionV relativeFrom="paragraph">
            <wp:posOffset>-324485</wp:posOffset>
          </wp:positionV>
          <wp:extent cx="643890" cy="643890"/>
          <wp:effectExtent l="0" t="0" r="0" b="0"/>
          <wp:wrapTight wrapText="bothSides">
            <wp:wrapPolygon edited="0">
              <wp:start x="0" y="0"/>
              <wp:lineTo x="0" y="21089"/>
              <wp:lineTo x="21089" y="21089"/>
              <wp:lineTo x="21089" y="0"/>
              <wp:lineTo x="0" y="0"/>
            </wp:wrapPolygon>
          </wp:wrapTight>
          <wp:docPr id="1925394337" name="Picture 192539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220F31B2" w14:paraId="5D6A7E80" w14:textId="77777777" w:rsidTr="220F31B2">
      <w:tc>
        <w:tcPr>
          <w:tcW w:w="2975" w:type="dxa"/>
        </w:tcPr>
        <w:p w14:paraId="550473EF" w14:textId="2703165F" w:rsidR="220F31B2" w:rsidRDefault="220F31B2" w:rsidP="220F31B2">
          <w:pPr>
            <w:pStyle w:val="Header"/>
            <w:ind w:left="-115"/>
            <w:jc w:val="left"/>
          </w:pPr>
        </w:p>
      </w:tc>
      <w:tc>
        <w:tcPr>
          <w:tcW w:w="2975" w:type="dxa"/>
        </w:tcPr>
        <w:p w14:paraId="4F45D8FE" w14:textId="376888DE" w:rsidR="220F31B2" w:rsidRDefault="220F31B2" w:rsidP="220F31B2">
          <w:pPr>
            <w:pStyle w:val="Header"/>
            <w:jc w:val="center"/>
          </w:pPr>
        </w:p>
      </w:tc>
      <w:tc>
        <w:tcPr>
          <w:tcW w:w="2975" w:type="dxa"/>
        </w:tcPr>
        <w:p w14:paraId="72158702" w14:textId="718BE58C" w:rsidR="220F31B2" w:rsidRDefault="220F31B2" w:rsidP="220F31B2">
          <w:pPr>
            <w:pStyle w:val="Header"/>
            <w:ind w:right="-115"/>
            <w:jc w:val="right"/>
          </w:pPr>
        </w:p>
      </w:tc>
    </w:tr>
  </w:tbl>
  <w:p w14:paraId="0E5ED554" w14:textId="6C27D468" w:rsidR="220F31B2" w:rsidRDefault="220F31B2" w:rsidP="220F3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0764" w14:textId="77777777" w:rsidR="00A66CF1" w:rsidRDefault="0031323D" w:rsidP="00CF3C79">
    <w:r>
      <w:rPr>
        <w:noProof/>
        <w:lang w:eastAsia="en-GB"/>
      </w:rPr>
      <w:drawing>
        <wp:anchor distT="0" distB="0" distL="114935" distR="114935" simplePos="0" relativeHeight="251656704" behindDoc="1" locked="0" layoutInCell="1" allowOverlap="1" wp14:anchorId="3A81F8C8" wp14:editId="07777777">
          <wp:simplePos x="0" y="0"/>
          <wp:positionH relativeFrom="column">
            <wp:posOffset>2550795</wp:posOffset>
          </wp:positionH>
          <wp:positionV relativeFrom="paragraph">
            <wp:posOffset>-354965</wp:posOffset>
          </wp:positionV>
          <wp:extent cx="643890" cy="643890"/>
          <wp:effectExtent l="0" t="0" r="0" b="0"/>
          <wp:wrapTight wrapText="bothSides">
            <wp:wrapPolygon edited="0">
              <wp:start x="0" y="0"/>
              <wp:lineTo x="0" y="21089"/>
              <wp:lineTo x="21089" y="21089"/>
              <wp:lineTo x="21089" y="0"/>
              <wp:lineTo x="0" y="0"/>
            </wp:wrapPolygon>
          </wp:wrapTight>
          <wp:docPr id="1002053058" name="Picture 100205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EB3A" w14:textId="77777777" w:rsidR="00A66CF1" w:rsidRDefault="0031323D" w:rsidP="00CF3C79">
    <w:pPr>
      <w:pStyle w:val="NoSpacing"/>
    </w:pPr>
    <w:r>
      <w:rPr>
        <w:noProof/>
      </w:rPr>
      <w:drawing>
        <wp:anchor distT="0" distB="0" distL="114935" distR="114935" simplePos="0" relativeHeight="251655680" behindDoc="1" locked="0" layoutInCell="1" allowOverlap="1" wp14:anchorId="343169DE" wp14:editId="07777777">
          <wp:simplePos x="0" y="0"/>
          <wp:positionH relativeFrom="column">
            <wp:posOffset>2261870</wp:posOffset>
          </wp:positionH>
          <wp:positionV relativeFrom="paragraph">
            <wp:posOffset>-114935</wp:posOffset>
          </wp:positionV>
          <wp:extent cx="643890" cy="643890"/>
          <wp:effectExtent l="0" t="0" r="0" b="0"/>
          <wp:wrapTight wrapText="bothSides">
            <wp:wrapPolygon edited="0">
              <wp:start x="0" y="0"/>
              <wp:lineTo x="0" y="21089"/>
              <wp:lineTo x="21089" y="21089"/>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8E9E" w14:textId="77777777" w:rsidR="00A66CF1" w:rsidRDefault="00A66CF1" w:rsidP="00CF3C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3EC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86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C24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BEB0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562F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FAD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E0B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B86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C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0CAF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pStyle w:val="Heading10"/>
      <w:suff w:val="nothing"/>
      <w:lvlText w:val=""/>
      <w:lvlJc w:val="left"/>
      <w:pPr>
        <w:tabs>
          <w:tab w:val="num" w:pos="432"/>
        </w:tabs>
        <w:ind w:left="432" w:hanging="432"/>
      </w:pPr>
      <w:rPr>
        <w:rFonts w:ascii="Lucida Grande" w:eastAsia="ヒラギノ角ゴ Pro W3" w:hAnsi="Lucida Grande" w:cs="Lucida Grande"/>
        <w:color w:val="000000"/>
        <w:position w:val="0"/>
        <w:sz w:val="20"/>
        <w:vertAlign w:val="baseline"/>
      </w:rPr>
    </w:lvl>
    <w:lvl w:ilvl="1">
      <w:start w:val="1"/>
      <w:numFmt w:val="none"/>
      <w:suff w:val="nothing"/>
      <w:lvlText w:val=""/>
      <w:lvlJc w:val="left"/>
      <w:pPr>
        <w:tabs>
          <w:tab w:val="num" w:pos="576"/>
        </w:tabs>
        <w:ind w:left="576" w:hanging="576"/>
      </w:pPr>
      <w:rPr>
        <w:rFonts w:ascii="Courier New" w:eastAsia="ヒラギノ角ゴ Pro W3" w:hAnsi="Courier New" w:cs="Courier New"/>
        <w:color w:val="000000"/>
        <w:position w:val="0"/>
        <w:sz w:val="20"/>
        <w:vertAlign w:val="baseline"/>
      </w:rPr>
    </w:lvl>
    <w:lvl w:ilvl="2">
      <w:start w:val="1"/>
      <w:numFmt w:val="none"/>
      <w:suff w:val="nothing"/>
      <w:lvlText w:val=""/>
      <w:lvlJc w:val="left"/>
      <w:pPr>
        <w:tabs>
          <w:tab w:val="num" w:pos="720"/>
        </w:tabs>
        <w:ind w:left="720" w:hanging="720"/>
      </w:pPr>
      <w:rPr>
        <w:rFonts w:ascii="Wingdings" w:eastAsia="ヒラギノ角ゴ Pro W3" w:hAnsi="Wingdings" w:cs="Wingdings"/>
        <w:color w:val="000000"/>
        <w:position w:val="0"/>
        <w:sz w:val="20"/>
        <w:vertAlign w:val="baseline"/>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rPr>
        <w:rFonts w:cs="Times New Roman"/>
        <w:sz w:val="26"/>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3"/>
    <w:multiLevelType w:val="multilevel"/>
    <w:tmpl w:val="00000003"/>
    <w:name w:val="WW8Num3"/>
    <w:lvl w:ilvl="0">
      <w:start w:val="1"/>
      <w:numFmt w:val="decimal"/>
      <w:pStyle w:val="Heading1Normal"/>
      <w:lvlText w:val="%1"/>
      <w:lvlJc w:val="left"/>
      <w:pPr>
        <w:tabs>
          <w:tab w:val="num" w:pos="720"/>
        </w:tabs>
        <w:ind w:left="720" w:hanging="720"/>
      </w:pPr>
      <w:rPr>
        <w:rFonts w:ascii="Lucida Grande" w:eastAsia="ヒラギノ角ゴ Pro W3" w:hAnsi="Lucida Grande" w:cs="Lucida Grande"/>
        <w:color w:val="000000"/>
        <w:position w:val="0"/>
        <w:sz w:val="24"/>
        <w:vertAlign w:val="baseline"/>
      </w:rPr>
    </w:lvl>
    <w:lvl w:ilvl="1">
      <w:start w:val="1"/>
      <w:numFmt w:val="decimal"/>
      <w:lvlText w:val="%1.%2"/>
      <w:lvlJc w:val="left"/>
      <w:pPr>
        <w:tabs>
          <w:tab w:val="num" w:pos="1440"/>
        </w:tabs>
        <w:ind w:left="1440" w:hanging="720"/>
      </w:pPr>
      <w:rPr>
        <w:rFonts w:ascii="Courier New" w:eastAsia="ヒラギノ角ゴ Pro W3" w:hAnsi="Courier New" w:cs="Courier New"/>
        <w:color w:val="000000"/>
        <w:position w:val="0"/>
        <w:sz w:val="24"/>
        <w:vertAlign w:val="baseline"/>
      </w:rPr>
    </w:lvl>
    <w:lvl w:ilvl="2">
      <w:start w:val="1"/>
      <w:numFmt w:val="decimal"/>
      <w:lvlText w:val="%1.%2.%3"/>
      <w:lvlJc w:val="left"/>
      <w:pPr>
        <w:tabs>
          <w:tab w:val="num" w:pos="2160"/>
        </w:tabs>
        <w:ind w:left="2160" w:hanging="720"/>
      </w:pPr>
      <w:rPr>
        <w:rFonts w:ascii="Wingdings" w:eastAsia="ヒラギノ角ゴ Pro W3" w:hAnsi="Wingdings" w:cs="Wingdings"/>
        <w:color w:val="000000"/>
        <w:position w:val="0"/>
        <w:sz w:val="24"/>
        <w:vertAlign w:val="baseline"/>
      </w:rPr>
    </w:lvl>
    <w:lvl w:ilvl="3">
      <w:start w:val="1"/>
      <w:numFmt w:val="decimal"/>
      <w:lvlText w:val="%1.%2.%3.%4"/>
      <w:lvlJc w:val="left"/>
      <w:pPr>
        <w:tabs>
          <w:tab w:val="num" w:pos="2880"/>
        </w:tabs>
        <w:ind w:left="2880" w:hanging="720"/>
      </w:pPr>
      <w:rPr>
        <w:rFonts w:ascii="Wingdings" w:eastAsia="ヒラギノ角ゴ Pro W3" w:hAnsi="Wingdings" w:cs="Wingdings"/>
        <w:color w:val="000000"/>
        <w:position w:val="0"/>
        <w:sz w:val="24"/>
        <w:vertAlign w:val="baseline"/>
      </w:rPr>
    </w:lvl>
    <w:lvl w:ilvl="4">
      <w:start w:val="1"/>
      <w:numFmt w:val="lowerRoman"/>
      <w:lvlText w:val="(%5)"/>
      <w:lvlJc w:val="left"/>
      <w:pPr>
        <w:tabs>
          <w:tab w:val="num" w:pos="3600"/>
        </w:tabs>
        <w:ind w:left="3600" w:hanging="720"/>
      </w:pPr>
      <w:rPr>
        <w:rFonts w:ascii="Wingdings" w:eastAsia="ヒラギノ角ゴ Pro W3" w:hAnsi="Wingdings" w:cs="Wingdings"/>
        <w:color w:val="000000"/>
        <w:position w:val="0"/>
        <w:sz w:val="24"/>
        <w:vertAlign w:val="baseline"/>
      </w:rPr>
    </w:lvl>
    <w:lvl w:ilvl="5">
      <w:start w:val="1"/>
      <w:numFmt w:val="upperLetter"/>
      <w:lvlText w:val="(%6)"/>
      <w:lvlJc w:val="left"/>
      <w:pPr>
        <w:tabs>
          <w:tab w:val="num" w:pos="4320"/>
        </w:tabs>
        <w:ind w:left="4320" w:hanging="720"/>
      </w:pPr>
      <w:rPr>
        <w:rFonts w:ascii="Wingdings" w:eastAsia="ヒラギノ角ゴ Pro W3" w:hAnsi="Wingdings" w:cs="Wingdings"/>
        <w:color w:val="000000"/>
        <w:position w:val="0"/>
        <w:sz w:val="24"/>
        <w:vertAlign w:val="baseline"/>
      </w:rPr>
    </w:lvl>
    <w:lvl w:ilvl="6">
      <w:start w:val="1"/>
      <w:numFmt w:val="upperLetter"/>
      <w:lvlText w:val="(%6.%7)"/>
      <w:lvlJc w:val="left"/>
      <w:pPr>
        <w:tabs>
          <w:tab w:val="num" w:pos="5040"/>
        </w:tabs>
        <w:ind w:left="5040" w:hanging="720"/>
      </w:pPr>
      <w:rPr>
        <w:rFonts w:cs="Times New Roman"/>
        <w:sz w:val="26"/>
      </w:rPr>
    </w:lvl>
    <w:lvl w:ilvl="7">
      <w:start w:val="1"/>
      <w:numFmt w:val="upperLetter"/>
      <w:lvlText w:val="(%6.%7.%8)"/>
      <w:lvlJc w:val="left"/>
      <w:pPr>
        <w:tabs>
          <w:tab w:val="num" w:pos="5760"/>
        </w:tabs>
        <w:ind w:left="5760" w:hanging="720"/>
      </w:pPr>
      <w:rPr>
        <w:rFonts w:ascii="Wingdings" w:eastAsia="ヒラギノ角ゴ Pro W3" w:hAnsi="Wingdings" w:cs="Wingdings"/>
        <w:color w:val="000000"/>
        <w:position w:val="0"/>
        <w:sz w:val="24"/>
        <w:vertAlign w:val="baseline"/>
      </w:rPr>
    </w:lvl>
    <w:lvl w:ilvl="8">
      <w:start w:val="1"/>
      <w:numFmt w:val="lowerLetter"/>
      <w:lvlText w:val="(%9)"/>
      <w:lvlJc w:val="left"/>
      <w:pPr>
        <w:tabs>
          <w:tab w:val="num" w:pos="6480"/>
        </w:tabs>
        <w:ind w:left="6480" w:hanging="720"/>
      </w:pPr>
      <w:rPr>
        <w:rFonts w:ascii="Wingdings" w:eastAsia="ヒラギノ角ゴ Pro W3" w:hAnsi="Wingdings" w:cs="Wingdings"/>
        <w:color w:val="000000"/>
        <w:position w:val="0"/>
        <w:sz w:val="24"/>
        <w:vertAlign w:val="baseline"/>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C"/>
    <w:multiLevelType w:val="singleLevel"/>
    <w:tmpl w:val="1D24442C"/>
    <w:name w:val="WW8Num12"/>
    <w:lvl w:ilvl="0">
      <w:start w:val="1"/>
      <w:numFmt w:val="bullet"/>
      <w:pStyle w:val="ListParagraph"/>
      <w:lvlText w:val=""/>
      <w:lvlJc w:val="left"/>
      <w:pPr>
        <w:tabs>
          <w:tab w:val="num" w:pos="0"/>
        </w:tabs>
        <w:ind w:left="1440" w:hanging="360"/>
      </w:pPr>
      <w:rPr>
        <w:rFonts w:ascii="Wingdings" w:hAnsi="Wingdings" w:cs="Symbol"/>
      </w:rPr>
    </w:lvl>
  </w:abstractNum>
  <w:abstractNum w:abstractNumId="14" w15:restartNumberingAfterBreak="0">
    <w:nsid w:val="0DB62759"/>
    <w:multiLevelType w:val="hybridMultilevel"/>
    <w:tmpl w:val="90F2333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613698"/>
    <w:multiLevelType w:val="hybridMultilevel"/>
    <w:tmpl w:val="8FDE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55066"/>
    <w:multiLevelType w:val="hybridMultilevel"/>
    <w:tmpl w:val="BDFACEA6"/>
    <w:lvl w:ilvl="0" w:tplc="6F38561E">
      <w:start w:val="1"/>
      <w:numFmt w:val="bullet"/>
      <w:pStyle w:val="List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D92DAE"/>
    <w:multiLevelType w:val="multilevel"/>
    <w:tmpl w:val="B2F4DF5E"/>
    <w:styleLink w:val="Style3"/>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810A0F"/>
    <w:multiLevelType w:val="multilevel"/>
    <w:tmpl w:val="B4526232"/>
    <w:styleLink w:val="Style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B9E51A4"/>
    <w:multiLevelType w:val="hybridMultilevel"/>
    <w:tmpl w:val="B06CC218"/>
    <w:lvl w:ilvl="0" w:tplc="08090001">
      <w:start w:val="1"/>
      <w:numFmt w:val="bullet"/>
      <w:pStyle w:val="Caption"/>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B08A4"/>
    <w:multiLevelType w:val="multilevel"/>
    <w:tmpl w:val="3536A366"/>
    <w:styleLink w:val="Style2"/>
    <w:lvl w:ilvl="0">
      <w:start w:val="1"/>
      <w:numFmt w:val="none"/>
      <w:lvlText w:val="3."/>
      <w:lvlJc w:val="left"/>
      <w:pPr>
        <w:ind w:left="360" w:hanging="360"/>
      </w:pPr>
      <w:rPr>
        <w:rFonts w:hint="default"/>
      </w:rPr>
    </w:lvl>
    <w:lvl w:ilvl="1">
      <w:start w:val="1"/>
      <w:numFmt w:val="none"/>
      <w:lvlText w:val="2.1"/>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9A6909"/>
    <w:multiLevelType w:val="hybridMultilevel"/>
    <w:tmpl w:val="71FE9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013CE"/>
    <w:multiLevelType w:val="hybridMultilevel"/>
    <w:tmpl w:val="6B24CFAE"/>
    <w:lvl w:ilvl="0" w:tplc="F7BA5324">
      <w:numFmt w:val="bullet"/>
      <w:lvlText w:val="•"/>
      <w:lvlJc w:val="left"/>
      <w:pPr>
        <w:ind w:left="720" w:hanging="360"/>
      </w:pPr>
      <w:rPr>
        <w:rFonts w:ascii="Arial Rounded MT Bold" w:eastAsia="SimSun"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046689">
    <w:abstractNumId w:val="10"/>
  </w:num>
  <w:num w:numId="2" w16cid:durableId="2077825517">
    <w:abstractNumId w:val="11"/>
  </w:num>
  <w:num w:numId="3" w16cid:durableId="1270159798">
    <w:abstractNumId w:val="13"/>
  </w:num>
  <w:num w:numId="4" w16cid:durableId="607006737">
    <w:abstractNumId w:val="19"/>
  </w:num>
  <w:num w:numId="5" w16cid:durableId="1091467564">
    <w:abstractNumId w:val="18"/>
    <w:lvlOverride w:ilvl="1">
      <w:lvl w:ilvl="1">
        <w:start w:val="1"/>
        <w:numFmt w:val="decimal"/>
        <w:pStyle w:val="Heading2"/>
        <w:lvlText w:val="%1.%2"/>
        <w:lvlJc w:val="left"/>
        <w:pPr>
          <w:ind w:left="756" w:hanging="576"/>
        </w:pPr>
        <w:rPr>
          <w:rFonts w:hint="default"/>
        </w:rPr>
      </w:lvl>
    </w:lvlOverride>
  </w:num>
  <w:num w:numId="6" w16cid:durableId="1864589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4397159">
    <w:abstractNumId w:val="20"/>
  </w:num>
  <w:num w:numId="8" w16cid:durableId="42412196">
    <w:abstractNumId w:val="17"/>
  </w:num>
  <w:num w:numId="9" w16cid:durableId="1434323878">
    <w:abstractNumId w:val="16"/>
  </w:num>
  <w:num w:numId="10" w16cid:durableId="421419081">
    <w:abstractNumId w:val="9"/>
  </w:num>
  <w:num w:numId="11" w16cid:durableId="1131292628">
    <w:abstractNumId w:val="14"/>
  </w:num>
  <w:num w:numId="12" w16cid:durableId="388500497">
    <w:abstractNumId w:val="7"/>
  </w:num>
  <w:num w:numId="13" w16cid:durableId="199436701">
    <w:abstractNumId w:val="6"/>
  </w:num>
  <w:num w:numId="14" w16cid:durableId="734667339">
    <w:abstractNumId w:val="5"/>
  </w:num>
  <w:num w:numId="15" w16cid:durableId="1305544267">
    <w:abstractNumId w:val="4"/>
  </w:num>
  <w:num w:numId="16" w16cid:durableId="361056218">
    <w:abstractNumId w:val="8"/>
  </w:num>
  <w:num w:numId="17" w16cid:durableId="744651171">
    <w:abstractNumId w:val="3"/>
  </w:num>
  <w:num w:numId="18" w16cid:durableId="729301711">
    <w:abstractNumId w:val="2"/>
  </w:num>
  <w:num w:numId="19" w16cid:durableId="1131246589">
    <w:abstractNumId w:val="1"/>
  </w:num>
  <w:num w:numId="20" w16cid:durableId="109134486">
    <w:abstractNumId w:val="0"/>
  </w:num>
  <w:num w:numId="21" w16cid:durableId="805243745">
    <w:abstractNumId w:val="12"/>
  </w:num>
  <w:num w:numId="22" w16cid:durableId="867452722">
    <w:abstractNumId w:val="18"/>
  </w:num>
  <w:num w:numId="23" w16cid:durableId="104690997">
    <w:abstractNumId w:val="22"/>
  </w:num>
  <w:num w:numId="24" w16cid:durableId="1162039936">
    <w:abstractNumId w:val="21"/>
  </w:num>
  <w:num w:numId="25" w16cid:durableId="868690449">
    <w:abstractNumId w:val="18"/>
    <w:lvlOverride w:ilvl="1">
      <w:lvl w:ilvl="1">
        <w:start w:val="1"/>
        <w:numFmt w:val="decimal"/>
        <w:pStyle w:val="Heading2"/>
        <w:lvlText w:val="%1.%2"/>
        <w:lvlJc w:val="left"/>
        <w:pPr>
          <w:ind w:left="576" w:hanging="576"/>
        </w:pPr>
        <w:rPr>
          <w:rFonts w:hint="default"/>
        </w:rPr>
      </w:lvl>
    </w:lvlOverride>
  </w:num>
  <w:num w:numId="26" w16cid:durableId="1444836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F9"/>
    <w:rsid w:val="000135DF"/>
    <w:rsid w:val="00030AE2"/>
    <w:rsid w:val="00051030"/>
    <w:rsid w:val="000A6020"/>
    <w:rsid w:val="000D5F3D"/>
    <w:rsid w:val="0013611B"/>
    <w:rsid w:val="00176926"/>
    <w:rsid w:val="001950B8"/>
    <w:rsid w:val="002277DA"/>
    <w:rsid w:val="002D13B2"/>
    <w:rsid w:val="0031323D"/>
    <w:rsid w:val="00344F00"/>
    <w:rsid w:val="0034714A"/>
    <w:rsid w:val="0039603E"/>
    <w:rsid w:val="003B3704"/>
    <w:rsid w:val="00454B72"/>
    <w:rsid w:val="0046640B"/>
    <w:rsid w:val="00477130"/>
    <w:rsid w:val="004A63FF"/>
    <w:rsid w:val="004C3334"/>
    <w:rsid w:val="004E18C8"/>
    <w:rsid w:val="004F0A80"/>
    <w:rsid w:val="004F5C28"/>
    <w:rsid w:val="00571DBE"/>
    <w:rsid w:val="00576A63"/>
    <w:rsid w:val="00603F9A"/>
    <w:rsid w:val="006352CD"/>
    <w:rsid w:val="00637D83"/>
    <w:rsid w:val="00647124"/>
    <w:rsid w:val="00666046"/>
    <w:rsid w:val="00701AF1"/>
    <w:rsid w:val="00786644"/>
    <w:rsid w:val="00827AD2"/>
    <w:rsid w:val="008D1DB2"/>
    <w:rsid w:val="009519CC"/>
    <w:rsid w:val="00955BB2"/>
    <w:rsid w:val="00A22BE2"/>
    <w:rsid w:val="00A66CF1"/>
    <w:rsid w:val="00AA0C88"/>
    <w:rsid w:val="00AB44C9"/>
    <w:rsid w:val="00B06D62"/>
    <w:rsid w:val="00C56EBB"/>
    <w:rsid w:val="00CC46D7"/>
    <w:rsid w:val="00CF3C79"/>
    <w:rsid w:val="00D57E4D"/>
    <w:rsid w:val="00D840D1"/>
    <w:rsid w:val="00D84208"/>
    <w:rsid w:val="00E8456A"/>
    <w:rsid w:val="00FA2865"/>
    <w:rsid w:val="00FC3624"/>
    <w:rsid w:val="00FF51F9"/>
    <w:rsid w:val="051D4D67"/>
    <w:rsid w:val="0D243015"/>
    <w:rsid w:val="16358061"/>
    <w:rsid w:val="18D35371"/>
    <w:rsid w:val="1B720B83"/>
    <w:rsid w:val="1E21EBC8"/>
    <w:rsid w:val="1FA213B5"/>
    <w:rsid w:val="220F31B2"/>
    <w:rsid w:val="297007E0"/>
    <w:rsid w:val="328CD3E1"/>
    <w:rsid w:val="336AF417"/>
    <w:rsid w:val="357E7998"/>
    <w:rsid w:val="381BB0D1"/>
    <w:rsid w:val="39DA359B"/>
    <w:rsid w:val="3FFDB9EF"/>
    <w:rsid w:val="40FE8D8C"/>
    <w:rsid w:val="42E3538C"/>
    <w:rsid w:val="45B0D7E8"/>
    <w:rsid w:val="47675FAA"/>
    <w:rsid w:val="4B94174C"/>
    <w:rsid w:val="4DD2540E"/>
    <w:rsid w:val="504E6012"/>
    <w:rsid w:val="5067886F"/>
    <w:rsid w:val="520358D0"/>
    <w:rsid w:val="56668FED"/>
    <w:rsid w:val="5F7522D4"/>
    <w:rsid w:val="62F41730"/>
    <w:rsid w:val="6E058A6D"/>
    <w:rsid w:val="73FDFDED"/>
    <w:rsid w:val="7FF06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88FE840"/>
  <w15:chartTrackingRefBased/>
  <w15:docId w15:val="{A9789B16-C0F1-4257-AF8C-C5C4DBA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1F9"/>
    <w:pPr>
      <w:keepLines/>
      <w:suppressAutoHyphens/>
      <w:spacing w:before="120" w:after="120"/>
      <w:jc w:val="both"/>
    </w:pPr>
    <w:rPr>
      <w:rFonts w:ascii="Arial" w:eastAsia="Calibri" w:hAnsi="Arial" w:cs="Arial"/>
      <w:sz w:val="22"/>
      <w:szCs w:val="22"/>
      <w:lang w:val="en-GB" w:eastAsia="ar-SA"/>
    </w:rPr>
  </w:style>
  <w:style w:type="paragraph" w:styleId="Heading1">
    <w:name w:val="heading 1"/>
    <w:basedOn w:val="Normal"/>
    <w:next w:val="Normal"/>
    <w:link w:val="Heading1Char"/>
    <w:qFormat/>
    <w:rsid w:val="00FF51F9"/>
    <w:pPr>
      <w:pageBreakBefore/>
      <w:numPr>
        <w:numId w:val="5"/>
      </w:numPr>
      <w:spacing w:after="240"/>
      <w:jc w:val="center"/>
      <w:outlineLvl w:val="0"/>
    </w:pPr>
    <w:rPr>
      <w:b/>
      <w:bCs/>
      <w:caps/>
      <w:kern w:val="28"/>
      <w:sz w:val="24"/>
      <w:szCs w:val="28"/>
      <w:u w:val="single"/>
      <w:lang w:val="x-none"/>
    </w:rPr>
  </w:style>
  <w:style w:type="paragraph" w:styleId="Heading2">
    <w:name w:val="heading 2"/>
    <w:basedOn w:val="Normal"/>
    <w:next w:val="Normal"/>
    <w:link w:val="Heading2Char"/>
    <w:qFormat/>
    <w:rsid w:val="00FF51F9"/>
    <w:pPr>
      <w:keepNext/>
      <w:numPr>
        <w:ilvl w:val="1"/>
        <w:numId w:val="5"/>
      </w:numPr>
      <w:tabs>
        <w:tab w:val="left" w:pos="851"/>
      </w:tabs>
      <w:ind w:left="578" w:hanging="578"/>
      <w:jc w:val="left"/>
      <w:outlineLvl w:val="1"/>
    </w:pPr>
    <w:rPr>
      <w:b/>
      <w:bCs/>
      <w:caps/>
      <w:szCs w:val="24"/>
      <w:u w:val="single"/>
      <w:lang w:val="x-none"/>
    </w:rPr>
  </w:style>
  <w:style w:type="paragraph" w:styleId="Heading3">
    <w:name w:val="heading 3"/>
    <w:basedOn w:val="Normal"/>
    <w:next w:val="Normal"/>
    <w:link w:val="Heading3Char"/>
    <w:qFormat/>
    <w:rsid w:val="00FF51F9"/>
    <w:pPr>
      <w:keepNext/>
      <w:numPr>
        <w:ilvl w:val="2"/>
        <w:numId w:val="5"/>
      </w:numPr>
      <w:tabs>
        <w:tab w:val="left" w:pos="1134"/>
      </w:tabs>
      <w:outlineLvl w:val="2"/>
    </w:pPr>
    <w:rPr>
      <w:b/>
      <w:caps/>
      <w:szCs w:val="24"/>
    </w:rPr>
  </w:style>
  <w:style w:type="paragraph" w:styleId="Heading4">
    <w:name w:val="heading 4"/>
    <w:basedOn w:val="Normal"/>
    <w:next w:val="Normal"/>
    <w:link w:val="Heading4Char"/>
    <w:qFormat/>
    <w:rsid w:val="00FF51F9"/>
    <w:pPr>
      <w:keepNext/>
      <w:numPr>
        <w:ilvl w:val="3"/>
        <w:numId w:val="5"/>
      </w:numPr>
      <w:tabs>
        <w:tab w:val="left" w:pos="1418"/>
      </w:tabs>
      <w:ind w:left="862" w:hanging="862"/>
      <w:jc w:val="left"/>
      <w:outlineLvl w:val="3"/>
    </w:pPr>
    <w:rPr>
      <w:bCs/>
      <w:szCs w:val="28"/>
      <w:u w:val="single"/>
      <w:lang w:val="x-none"/>
    </w:rPr>
  </w:style>
  <w:style w:type="paragraph" w:styleId="Heading5">
    <w:name w:val="heading 5"/>
    <w:basedOn w:val="Normal"/>
    <w:next w:val="Normal"/>
    <w:link w:val="Heading5Char"/>
    <w:qFormat/>
    <w:rsid w:val="00FF51F9"/>
    <w:pPr>
      <w:keepNext/>
      <w:numPr>
        <w:ilvl w:val="4"/>
        <w:numId w:val="5"/>
      </w:numPr>
      <w:outlineLvl w:val="4"/>
    </w:pPr>
    <w:rPr>
      <w:rFonts w:ascii="Calibri" w:hAnsi="Calibri"/>
      <w:bCs/>
      <w:iCs/>
      <w:sz w:val="26"/>
      <w:szCs w:val="26"/>
      <w:lang w:val="x-none"/>
    </w:rPr>
  </w:style>
  <w:style w:type="paragraph" w:styleId="Heading6">
    <w:name w:val="heading 6"/>
    <w:basedOn w:val="Normal"/>
    <w:next w:val="Normal"/>
    <w:link w:val="Heading6Char"/>
    <w:qFormat/>
    <w:rsid w:val="00FF51F9"/>
    <w:pPr>
      <w:keepNext/>
      <w:numPr>
        <w:ilvl w:val="5"/>
        <w:numId w:val="5"/>
      </w:numPr>
      <w:outlineLvl w:val="5"/>
    </w:pPr>
    <w:rPr>
      <w:rFonts w:ascii="Calibri" w:hAnsi="Calibri"/>
      <w:b/>
      <w:bCs/>
      <w:lang w:val="x-none"/>
    </w:rPr>
  </w:style>
  <w:style w:type="paragraph" w:styleId="Heading7">
    <w:name w:val="heading 7"/>
    <w:basedOn w:val="Normal"/>
    <w:next w:val="Normal"/>
    <w:link w:val="Heading7Char"/>
    <w:qFormat/>
    <w:rsid w:val="00FF51F9"/>
    <w:pPr>
      <w:keepNext/>
      <w:numPr>
        <w:ilvl w:val="6"/>
        <w:numId w:val="5"/>
      </w:numPr>
      <w:spacing w:before="0"/>
      <w:outlineLvl w:val="6"/>
    </w:pPr>
    <w:rPr>
      <w:rFonts w:ascii="Calibri" w:hAnsi="Calibri"/>
      <w:sz w:val="24"/>
      <w:szCs w:val="24"/>
      <w:lang w:val="x-none"/>
    </w:rPr>
  </w:style>
  <w:style w:type="paragraph" w:styleId="Heading8">
    <w:name w:val="heading 8"/>
    <w:basedOn w:val="Normal"/>
    <w:next w:val="Normal"/>
    <w:link w:val="Heading8Char"/>
    <w:qFormat/>
    <w:rsid w:val="00FF51F9"/>
    <w:pPr>
      <w:keepNext/>
      <w:numPr>
        <w:ilvl w:val="7"/>
        <w:numId w:val="5"/>
      </w:numPr>
      <w:spacing w:before="0"/>
      <w:outlineLvl w:val="7"/>
    </w:pPr>
    <w:rPr>
      <w:rFonts w:ascii="Calibri" w:hAnsi="Calibri"/>
      <w:i/>
      <w:iCs/>
      <w:sz w:val="24"/>
      <w:szCs w:val="24"/>
      <w:lang w:val="x-none"/>
    </w:rPr>
  </w:style>
  <w:style w:type="paragraph" w:styleId="Heading9">
    <w:name w:val="heading 9"/>
    <w:basedOn w:val="Normal"/>
    <w:next w:val="Normal"/>
    <w:link w:val="Heading9Char"/>
    <w:qFormat/>
    <w:rsid w:val="00FF51F9"/>
    <w:pPr>
      <w:keepNext/>
      <w:numPr>
        <w:ilvl w:val="8"/>
        <w:numId w:val="5"/>
      </w:numPr>
      <w:outlineLvl w:val="8"/>
    </w:pPr>
    <w:rPr>
      <w:rFonts w:ascii="Cambria" w:hAnsi="Cambria" w:cs="Cambria"/>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51F9"/>
    <w:rPr>
      <w:rFonts w:ascii="Arial" w:eastAsia="Calibri" w:hAnsi="Arial" w:cs="Arial"/>
      <w:b/>
      <w:bCs/>
      <w:caps/>
      <w:kern w:val="28"/>
      <w:sz w:val="24"/>
      <w:szCs w:val="28"/>
      <w:u w:val="single"/>
      <w:lang w:val="x-none" w:eastAsia="ar-SA" w:bidi="ar-SA"/>
    </w:rPr>
  </w:style>
  <w:style w:type="character" w:customStyle="1" w:styleId="Heading2Char">
    <w:name w:val="Heading 2 Char"/>
    <w:link w:val="Heading2"/>
    <w:rsid w:val="00FF51F9"/>
    <w:rPr>
      <w:rFonts w:ascii="Arial" w:eastAsia="Calibri" w:hAnsi="Arial" w:cs="Arial"/>
      <w:b/>
      <w:bCs/>
      <w:caps/>
      <w:sz w:val="22"/>
      <w:szCs w:val="24"/>
      <w:u w:val="single"/>
      <w:lang w:val="x-none" w:eastAsia="ar-SA" w:bidi="ar-SA"/>
    </w:rPr>
  </w:style>
  <w:style w:type="character" w:customStyle="1" w:styleId="Heading3Char">
    <w:name w:val="Heading 3 Char"/>
    <w:link w:val="Heading3"/>
    <w:rsid w:val="00FF51F9"/>
    <w:rPr>
      <w:rFonts w:ascii="Arial" w:eastAsia="Calibri" w:hAnsi="Arial" w:cs="Arial"/>
      <w:b/>
      <w:caps/>
      <w:sz w:val="22"/>
      <w:szCs w:val="24"/>
      <w:lang w:val="en-GB" w:eastAsia="ar-SA" w:bidi="ar-SA"/>
    </w:rPr>
  </w:style>
  <w:style w:type="character" w:customStyle="1" w:styleId="Heading4Char">
    <w:name w:val="Heading 4 Char"/>
    <w:link w:val="Heading4"/>
    <w:rsid w:val="00FF51F9"/>
    <w:rPr>
      <w:rFonts w:ascii="Arial" w:eastAsia="Calibri" w:hAnsi="Arial" w:cs="Arial"/>
      <w:bCs/>
      <w:sz w:val="22"/>
      <w:szCs w:val="28"/>
      <w:u w:val="single"/>
      <w:lang w:val="x-none" w:eastAsia="ar-SA" w:bidi="ar-SA"/>
    </w:rPr>
  </w:style>
  <w:style w:type="character" w:customStyle="1" w:styleId="Heading5Char">
    <w:name w:val="Heading 5 Char"/>
    <w:link w:val="Heading5"/>
    <w:rsid w:val="00FF51F9"/>
    <w:rPr>
      <w:rFonts w:ascii="Calibri" w:eastAsia="Calibri" w:hAnsi="Calibri" w:cs="Arial"/>
      <w:bCs/>
      <w:iCs/>
      <w:sz w:val="26"/>
      <w:szCs w:val="26"/>
      <w:lang w:val="x-none" w:eastAsia="ar-SA" w:bidi="ar-SA"/>
    </w:rPr>
  </w:style>
  <w:style w:type="character" w:customStyle="1" w:styleId="Heading6Char">
    <w:name w:val="Heading 6 Char"/>
    <w:link w:val="Heading6"/>
    <w:rsid w:val="00FF51F9"/>
    <w:rPr>
      <w:rFonts w:ascii="Calibri" w:eastAsia="Calibri" w:hAnsi="Calibri" w:cs="Arial"/>
      <w:b/>
      <w:bCs/>
      <w:sz w:val="22"/>
      <w:szCs w:val="22"/>
      <w:lang w:val="x-none" w:eastAsia="ar-SA" w:bidi="ar-SA"/>
    </w:rPr>
  </w:style>
  <w:style w:type="character" w:customStyle="1" w:styleId="Heading7Char">
    <w:name w:val="Heading 7 Char"/>
    <w:link w:val="Heading7"/>
    <w:rsid w:val="00FF51F9"/>
    <w:rPr>
      <w:rFonts w:ascii="Calibri" w:eastAsia="Calibri" w:hAnsi="Calibri" w:cs="Arial"/>
      <w:sz w:val="24"/>
      <w:szCs w:val="24"/>
      <w:lang w:val="x-none" w:eastAsia="ar-SA" w:bidi="ar-SA"/>
    </w:rPr>
  </w:style>
  <w:style w:type="character" w:customStyle="1" w:styleId="Heading8Char">
    <w:name w:val="Heading 8 Char"/>
    <w:link w:val="Heading8"/>
    <w:rsid w:val="00FF51F9"/>
    <w:rPr>
      <w:rFonts w:ascii="Calibri" w:eastAsia="Calibri" w:hAnsi="Calibri" w:cs="Arial"/>
      <w:i/>
      <w:iCs/>
      <w:sz w:val="24"/>
      <w:szCs w:val="24"/>
      <w:lang w:val="x-none" w:eastAsia="ar-SA" w:bidi="ar-SA"/>
    </w:rPr>
  </w:style>
  <w:style w:type="character" w:customStyle="1" w:styleId="Heading9Char">
    <w:name w:val="Heading 9 Char"/>
    <w:link w:val="Heading9"/>
    <w:rsid w:val="00FF51F9"/>
    <w:rPr>
      <w:rFonts w:ascii="Cambria" w:eastAsia="Calibri" w:hAnsi="Cambria" w:cs="Cambria"/>
      <w:sz w:val="22"/>
      <w:szCs w:val="22"/>
      <w:lang w:val="x-none" w:eastAsia="ar-SA" w:bidi="ar-SA"/>
    </w:rPr>
  </w:style>
  <w:style w:type="character" w:customStyle="1" w:styleId="WW8Num1z0">
    <w:name w:val="WW8Num1z0"/>
    <w:rsid w:val="00FF51F9"/>
    <w:rPr>
      <w:rFonts w:ascii="Lucida Grande" w:eastAsia="ヒラギノ角ゴ Pro W3" w:hAnsi="Lucida Grande" w:cs="Lucida Grande"/>
      <w:color w:val="000000"/>
      <w:position w:val="0"/>
      <w:sz w:val="24"/>
      <w:vertAlign w:val="baseline"/>
    </w:rPr>
  </w:style>
  <w:style w:type="character" w:customStyle="1" w:styleId="WW8Num1z1">
    <w:name w:val="WW8Num1z1"/>
    <w:rsid w:val="00FF51F9"/>
    <w:rPr>
      <w:rFonts w:ascii="Courier New" w:eastAsia="ヒラギノ角ゴ Pro W3" w:hAnsi="Courier New" w:cs="Courier New"/>
      <w:color w:val="000000"/>
      <w:position w:val="0"/>
      <w:sz w:val="24"/>
      <w:vertAlign w:val="baseline"/>
    </w:rPr>
  </w:style>
  <w:style w:type="character" w:customStyle="1" w:styleId="WW8Num1z2">
    <w:name w:val="WW8Num1z2"/>
    <w:rsid w:val="00FF51F9"/>
    <w:rPr>
      <w:rFonts w:ascii="Wingdings" w:eastAsia="ヒラギノ角ゴ Pro W3" w:hAnsi="Wingdings" w:cs="Wingdings"/>
      <w:color w:val="000000"/>
      <w:position w:val="0"/>
      <w:sz w:val="24"/>
      <w:vertAlign w:val="baseline"/>
    </w:rPr>
  </w:style>
  <w:style w:type="character" w:customStyle="1" w:styleId="WW8Num1z3">
    <w:name w:val="WW8Num1z3"/>
    <w:rsid w:val="00FF51F9"/>
  </w:style>
  <w:style w:type="character" w:customStyle="1" w:styleId="WW8Num1z4">
    <w:name w:val="WW8Num1z4"/>
    <w:rsid w:val="00FF51F9"/>
  </w:style>
  <w:style w:type="character" w:customStyle="1" w:styleId="WW8Num1z5">
    <w:name w:val="WW8Num1z5"/>
    <w:rsid w:val="00FF51F9"/>
  </w:style>
  <w:style w:type="character" w:customStyle="1" w:styleId="WW8Num1z6">
    <w:name w:val="WW8Num1z6"/>
    <w:rsid w:val="00FF51F9"/>
    <w:rPr>
      <w:rFonts w:cs="Times New Roman"/>
      <w:sz w:val="26"/>
    </w:rPr>
  </w:style>
  <w:style w:type="character" w:customStyle="1" w:styleId="WW8Num1z7">
    <w:name w:val="WW8Num1z7"/>
    <w:rsid w:val="00FF51F9"/>
  </w:style>
  <w:style w:type="character" w:customStyle="1" w:styleId="WW8Num1z8">
    <w:name w:val="WW8Num1z8"/>
    <w:rsid w:val="00FF51F9"/>
  </w:style>
  <w:style w:type="character" w:customStyle="1" w:styleId="WW8Num2z0">
    <w:name w:val="WW8Num2z0"/>
    <w:rsid w:val="00FF51F9"/>
    <w:rPr>
      <w:rFonts w:ascii="Lucida Grande" w:eastAsia="ヒラギノ角ゴ Pro W3" w:hAnsi="Lucida Grande" w:cs="Lucida Grande"/>
      <w:color w:val="000000"/>
      <w:position w:val="0"/>
      <w:sz w:val="20"/>
      <w:vertAlign w:val="baseline"/>
    </w:rPr>
  </w:style>
  <w:style w:type="character" w:customStyle="1" w:styleId="WW8Num2z1">
    <w:name w:val="WW8Num2z1"/>
    <w:rsid w:val="00FF51F9"/>
    <w:rPr>
      <w:rFonts w:ascii="Courier New" w:eastAsia="ヒラギノ角ゴ Pro W3" w:hAnsi="Courier New" w:cs="Courier New"/>
      <w:color w:val="000000"/>
      <w:position w:val="0"/>
      <w:sz w:val="20"/>
      <w:vertAlign w:val="baseline"/>
    </w:rPr>
  </w:style>
  <w:style w:type="character" w:customStyle="1" w:styleId="WW8Num2z2">
    <w:name w:val="WW8Num2z2"/>
    <w:rsid w:val="00FF51F9"/>
    <w:rPr>
      <w:rFonts w:ascii="Wingdings" w:eastAsia="ヒラギノ角ゴ Pro W3" w:hAnsi="Wingdings" w:cs="Wingdings"/>
      <w:color w:val="000000"/>
      <w:position w:val="0"/>
      <w:sz w:val="20"/>
      <w:vertAlign w:val="baseline"/>
    </w:rPr>
  </w:style>
  <w:style w:type="character" w:customStyle="1" w:styleId="WW8Num2z3">
    <w:name w:val="WW8Num2z3"/>
    <w:rsid w:val="00FF51F9"/>
  </w:style>
  <w:style w:type="character" w:customStyle="1" w:styleId="WW8Num2z4">
    <w:name w:val="WW8Num2z4"/>
    <w:rsid w:val="00FF51F9"/>
  </w:style>
  <w:style w:type="character" w:customStyle="1" w:styleId="WW8Num2z5">
    <w:name w:val="WW8Num2z5"/>
    <w:rsid w:val="00FF51F9"/>
  </w:style>
  <w:style w:type="character" w:customStyle="1" w:styleId="WW8Num2z6">
    <w:name w:val="WW8Num2z6"/>
    <w:rsid w:val="00FF51F9"/>
    <w:rPr>
      <w:rFonts w:cs="Times New Roman"/>
      <w:sz w:val="26"/>
    </w:rPr>
  </w:style>
  <w:style w:type="character" w:customStyle="1" w:styleId="WW8Num2z7">
    <w:name w:val="WW8Num2z7"/>
    <w:rsid w:val="00FF51F9"/>
  </w:style>
  <w:style w:type="character" w:customStyle="1" w:styleId="WW8Num2z8">
    <w:name w:val="WW8Num2z8"/>
    <w:rsid w:val="00FF51F9"/>
  </w:style>
  <w:style w:type="character" w:customStyle="1" w:styleId="WW8Num3z0">
    <w:name w:val="WW8Num3z0"/>
    <w:rsid w:val="00FF51F9"/>
    <w:rPr>
      <w:rFonts w:ascii="Lucida Grande" w:eastAsia="ヒラギノ角ゴ Pro W3" w:hAnsi="Lucida Grande" w:cs="Lucida Grande"/>
      <w:color w:val="000000"/>
      <w:position w:val="0"/>
      <w:sz w:val="24"/>
      <w:vertAlign w:val="baseline"/>
    </w:rPr>
  </w:style>
  <w:style w:type="character" w:customStyle="1" w:styleId="WW8Num3z1">
    <w:name w:val="WW8Num3z1"/>
    <w:rsid w:val="00FF51F9"/>
    <w:rPr>
      <w:rFonts w:ascii="Courier New" w:eastAsia="ヒラギノ角ゴ Pro W3" w:hAnsi="Courier New" w:cs="Courier New"/>
      <w:color w:val="000000"/>
      <w:position w:val="0"/>
      <w:sz w:val="24"/>
      <w:vertAlign w:val="baseline"/>
    </w:rPr>
  </w:style>
  <w:style w:type="character" w:customStyle="1" w:styleId="WW8Num3z2">
    <w:name w:val="WW8Num3z2"/>
    <w:rsid w:val="00FF51F9"/>
    <w:rPr>
      <w:rFonts w:ascii="Wingdings" w:eastAsia="ヒラギノ角ゴ Pro W3" w:hAnsi="Wingdings" w:cs="Wingdings"/>
      <w:color w:val="000000"/>
      <w:position w:val="0"/>
      <w:sz w:val="24"/>
      <w:vertAlign w:val="baseline"/>
    </w:rPr>
  </w:style>
  <w:style w:type="character" w:customStyle="1" w:styleId="WW8Num3z6">
    <w:name w:val="WW8Num3z6"/>
    <w:rsid w:val="00FF51F9"/>
    <w:rPr>
      <w:rFonts w:cs="Times New Roman"/>
      <w:sz w:val="26"/>
    </w:rPr>
  </w:style>
  <w:style w:type="character" w:customStyle="1" w:styleId="WW8Num4z0">
    <w:name w:val="WW8Num4z0"/>
    <w:rsid w:val="00FF51F9"/>
    <w:rPr>
      <w:rFonts w:ascii="Symbol" w:hAnsi="Symbol" w:cs="Symbol"/>
    </w:rPr>
  </w:style>
  <w:style w:type="character" w:customStyle="1" w:styleId="WW8Num5z0">
    <w:name w:val="WW8Num5z0"/>
    <w:rsid w:val="00FF51F9"/>
    <w:rPr>
      <w:rFonts w:cs="Times New Roman"/>
    </w:rPr>
  </w:style>
  <w:style w:type="character" w:customStyle="1" w:styleId="WW8Num6z0">
    <w:name w:val="WW8Num6z0"/>
    <w:rsid w:val="00FF51F9"/>
    <w:rPr>
      <w:rFonts w:cs="Times New Roman"/>
    </w:rPr>
  </w:style>
  <w:style w:type="character" w:customStyle="1" w:styleId="WW8Num7z0">
    <w:name w:val="WW8Num7z0"/>
    <w:rsid w:val="00FF51F9"/>
    <w:rPr>
      <w:rFonts w:ascii="Symbol" w:hAnsi="Symbol" w:cs="Symbol"/>
      <w:sz w:val="16"/>
    </w:rPr>
  </w:style>
  <w:style w:type="character" w:customStyle="1" w:styleId="WW8Num8z0">
    <w:name w:val="WW8Num8z0"/>
    <w:rsid w:val="00FF51F9"/>
    <w:rPr>
      <w:rFonts w:ascii="Symbol" w:hAnsi="Symbol" w:cs="Symbol"/>
      <w:sz w:val="16"/>
    </w:rPr>
  </w:style>
  <w:style w:type="character" w:customStyle="1" w:styleId="WW8Num9z0">
    <w:name w:val="WW8Num9z0"/>
    <w:rsid w:val="00FF51F9"/>
    <w:rPr>
      <w:rFonts w:ascii="Symbol" w:hAnsi="Symbol" w:cs="Symbol"/>
    </w:rPr>
  </w:style>
  <w:style w:type="character" w:customStyle="1" w:styleId="WW8Num10z0">
    <w:name w:val="WW8Num10z0"/>
    <w:rsid w:val="00FF51F9"/>
    <w:rPr>
      <w:rFonts w:ascii="Symbol" w:hAnsi="Symbol" w:cs="Symbol"/>
    </w:rPr>
  </w:style>
  <w:style w:type="character" w:customStyle="1" w:styleId="WW8Num11z0">
    <w:name w:val="WW8Num11z0"/>
    <w:rsid w:val="00FF51F9"/>
    <w:rPr>
      <w:rFonts w:ascii="Symbol" w:hAnsi="Symbol" w:cs="Symbol"/>
    </w:rPr>
  </w:style>
  <w:style w:type="character" w:customStyle="1" w:styleId="WW8Num11z1">
    <w:name w:val="WW8Num11z1"/>
    <w:rsid w:val="00FF51F9"/>
    <w:rPr>
      <w:rFonts w:ascii="Courier New" w:hAnsi="Courier New" w:cs="Courier New"/>
    </w:rPr>
  </w:style>
  <w:style w:type="character" w:customStyle="1" w:styleId="WW8Num11z2">
    <w:name w:val="WW8Num11z2"/>
    <w:rsid w:val="00FF51F9"/>
    <w:rPr>
      <w:rFonts w:ascii="Wingdings" w:hAnsi="Wingdings" w:cs="Wingdings"/>
    </w:rPr>
  </w:style>
  <w:style w:type="character" w:customStyle="1" w:styleId="WW8Num11z3">
    <w:name w:val="WW8Num11z3"/>
    <w:rsid w:val="00FF51F9"/>
  </w:style>
  <w:style w:type="character" w:customStyle="1" w:styleId="WW8Num11z4">
    <w:name w:val="WW8Num11z4"/>
    <w:rsid w:val="00FF51F9"/>
  </w:style>
  <w:style w:type="character" w:customStyle="1" w:styleId="WW8Num11z5">
    <w:name w:val="WW8Num11z5"/>
    <w:rsid w:val="00FF51F9"/>
  </w:style>
  <w:style w:type="character" w:customStyle="1" w:styleId="WW8Num11z6">
    <w:name w:val="WW8Num11z6"/>
    <w:rsid w:val="00FF51F9"/>
  </w:style>
  <w:style w:type="character" w:customStyle="1" w:styleId="WW8Num11z7">
    <w:name w:val="WW8Num11z7"/>
    <w:rsid w:val="00FF51F9"/>
  </w:style>
  <w:style w:type="character" w:customStyle="1" w:styleId="WW8Num11z8">
    <w:name w:val="WW8Num11z8"/>
    <w:rsid w:val="00FF51F9"/>
  </w:style>
  <w:style w:type="character" w:customStyle="1" w:styleId="WW8Num12z0">
    <w:name w:val="WW8Num12z0"/>
    <w:rsid w:val="00FF51F9"/>
    <w:rPr>
      <w:rFonts w:ascii="Symbol" w:hAnsi="Symbol" w:cs="Symbol"/>
    </w:rPr>
  </w:style>
  <w:style w:type="character" w:customStyle="1" w:styleId="WW8Num13z0">
    <w:name w:val="WW8Num13z0"/>
    <w:rsid w:val="00FF51F9"/>
    <w:rPr>
      <w:rFonts w:ascii="Symbol" w:hAnsi="Symbol" w:cs="Symbol"/>
    </w:rPr>
  </w:style>
  <w:style w:type="character" w:customStyle="1" w:styleId="Absatz-Standardschriftart">
    <w:name w:val="Absatz-Standardschriftart"/>
    <w:rsid w:val="00FF51F9"/>
  </w:style>
  <w:style w:type="character" w:customStyle="1" w:styleId="WW-Absatz-Standardschriftart">
    <w:name w:val="WW-Absatz-Standardschriftart"/>
    <w:rsid w:val="00FF51F9"/>
  </w:style>
  <w:style w:type="character" w:customStyle="1" w:styleId="WW-DefaultParagraphFont">
    <w:name w:val="WW-Default Paragraph Font"/>
    <w:rsid w:val="00FF51F9"/>
  </w:style>
  <w:style w:type="character" w:customStyle="1" w:styleId="WW8Num4z1">
    <w:name w:val="WW8Num4z1"/>
    <w:rsid w:val="00FF51F9"/>
    <w:rPr>
      <w:rFonts w:ascii="Courier New" w:hAnsi="Courier New" w:cs="Courier New"/>
      <w:color w:val="000000"/>
      <w:position w:val="0"/>
      <w:sz w:val="24"/>
      <w:vertAlign w:val="baseline"/>
    </w:rPr>
  </w:style>
  <w:style w:type="character" w:customStyle="1" w:styleId="WW8Num4z2">
    <w:name w:val="WW8Num4z2"/>
    <w:rsid w:val="00FF51F9"/>
    <w:rPr>
      <w:rFonts w:ascii="Wingdings" w:hAnsi="Wingdings" w:cs="Wingdings"/>
      <w:color w:val="000000"/>
      <w:position w:val="0"/>
      <w:sz w:val="24"/>
      <w:vertAlign w:val="baseline"/>
    </w:rPr>
  </w:style>
  <w:style w:type="character" w:customStyle="1" w:styleId="WW8Num5z1">
    <w:name w:val="WW8Num5z1"/>
    <w:rsid w:val="00FF51F9"/>
    <w:rPr>
      <w:rFonts w:ascii="Courier New" w:hAnsi="Courier New" w:cs="Courier New"/>
      <w:color w:val="000000"/>
      <w:position w:val="0"/>
      <w:sz w:val="24"/>
      <w:vertAlign w:val="baseline"/>
    </w:rPr>
  </w:style>
  <w:style w:type="character" w:customStyle="1" w:styleId="WW8Num5z2">
    <w:name w:val="WW8Num5z2"/>
    <w:rsid w:val="00FF51F9"/>
    <w:rPr>
      <w:rFonts w:ascii="Wingdings" w:hAnsi="Wingdings" w:cs="Wingdings"/>
      <w:color w:val="000000"/>
      <w:position w:val="0"/>
      <w:sz w:val="24"/>
      <w:vertAlign w:val="baseline"/>
    </w:rPr>
  </w:style>
  <w:style w:type="character" w:customStyle="1" w:styleId="WW8Num14z0">
    <w:name w:val="WW8Num14z0"/>
    <w:rsid w:val="00FF51F9"/>
    <w:rPr>
      <w:rFonts w:ascii="Symbol" w:hAnsi="Symbol" w:cs="Symbol"/>
    </w:rPr>
  </w:style>
  <w:style w:type="character" w:customStyle="1" w:styleId="WW8Num14z1">
    <w:name w:val="WW8Num14z1"/>
    <w:rsid w:val="00FF51F9"/>
    <w:rPr>
      <w:rFonts w:ascii="Courier New" w:hAnsi="Courier New" w:cs="Courier New"/>
    </w:rPr>
  </w:style>
  <w:style w:type="character" w:customStyle="1" w:styleId="WW8Num14z2">
    <w:name w:val="WW8Num14z2"/>
    <w:rsid w:val="00FF51F9"/>
    <w:rPr>
      <w:rFonts w:ascii="Wingdings" w:hAnsi="Wingdings" w:cs="Wingdings"/>
    </w:rPr>
  </w:style>
  <w:style w:type="character" w:customStyle="1" w:styleId="WW8Num15z0">
    <w:name w:val="WW8Num15z0"/>
    <w:rsid w:val="00FF51F9"/>
    <w:rPr>
      <w:rFonts w:ascii="Symbol" w:hAnsi="Symbol" w:cs="Symbol"/>
    </w:rPr>
  </w:style>
  <w:style w:type="character" w:customStyle="1" w:styleId="WW8Num16z0">
    <w:name w:val="WW8Num16z0"/>
    <w:rsid w:val="00FF51F9"/>
    <w:rPr>
      <w:rFonts w:ascii="Courier New" w:hAnsi="Courier New" w:cs="Courier New"/>
    </w:rPr>
  </w:style>
  <w:style w:type="character" w:customStyle="1" w:styleId="WW8Num17z0">
    <w:name w:val="WW8Num17z0"/>
    <w:rsid w:val="00FF51F9"/>
    <w:rPr>
      <w:rFonts w:ascii="Courier New" w:hAnsi="Courier New" w:cs="Courier New"/>
    </w:rPr>
  </w:style>
  <w:style w:type="character" w:customStyle="1" w:styleId="WW8Num19z0">
    <w:name w:val="WW8Num19z0"/>
    <w:rsid w:val="00FF51F9"/>
    <w:rPr>
      <w:rFonts w:ascii="Symbol" w:hAnsi="Symbol" w:cs="Symbol"/>
    </w:rPr>
  </w:style>
  <w:style w:type="character" w:customStyle="1" w:styleId="WW8Num20z0">
    <w:name w:val="WW8Num20z0"/>
    <w:rsid w:val="00FF51F9"/>
    <w:rPr>
      <w:rFonts w:ascii="Symbol" w:hAnsi="Symbol" w:cs="Symbol"/>
    </w:rPr>
  </w:style>
  <w:style w:type="character" w:customStyle="1" w:styleId="WW8Num21z0">
    <w:name w:val="WW8Num21z0"/>
    <w:rsid w:val="00FF51F9"/>
    <w:rPr>
      <w:rFonts w:ascii="Symbol" w:hAnsi="Symbol" w:cs="Symbol"/>
    </w:rPr>
  </w:style>
  <w:style w:type="character" w:customStyle="1" w:styleId="WW8Num22z0">
    <w:name w:val="WW8Num22z0"/>
    <w:rsid w:val="00FF51F9"/>
    <w:rPr>
      <w:rFonts w:ascii="Symbol" w:hAnsi="Symbol" w:cs="Symbol"/>
    </w:rPr>
  </w:style>
  <w:style w:type="character" w:customStyle="1" w:styleId="WW8Num23z0">
    <w:name w:val="WW8Num23z0"/>
    <w:rsid w:val="00FF51F9"/>
    <w:rPr>
      <w:rFonts w:ascii="Symbol" w:hAnsi="Symbol" w:cs="Symbol"/>
      <w:color w:val="auto"/>
    </w:rPr>
  </w:style>
  <w:style w:type="character" w:customStyle="1" w:styleId="WW8Num24z0">
    <w:name w:val="WW8Num24z0"/>
    <w:rsid w:val="00FF51F9"/>
    <w:rPr>
      <w:rFonts w:cs="Times New Roman"/>
    </w:rPr>
  </w:style>
  <w:style w:type="character" w:customStyle="1" w:styleId="WW8Num25z0">
    <w:name w:val="WW8Num25z0"/>
    <w:rsid w:val="00FF51F9"/>
    <w:rPr>
      <w:rFonts w:ascii="Symbol" w:hAnsi="Symbol" w:cs="Symbol"/>
    </w:rPr>
  </w:style>
  <w:style w:type="character" w:customStyle="1" w:styleId="WW8Num26z0">
    <w:name w:val="WW8Num26z0"/>
    <w:rsid w:val="00FF51F9"/>
    <w:rPr>
      <w:rFonts w:cs="Times New Roman"/>
    </w:rPr>
  </w:style>
  <w:style w:type="character" w:customStyle="1" w:styleId="WW8Num27z0">
    <w:name w:val="WW8Num27z0"/>
    <w:rsid w:val="00FF51F9"/>
    <w:rPr>
      <w:rFonts w:ascii="Symbol" w:hAnsi="Symbol" w:cs="Symbol"/>
    </w:rPr>
  </w:style>
  <w:style w:type="character" w:customStyle="1" w:styleId="WW8Num28z0">
    <w:name w:val="WW8Num28z0"/>
    <w:rsid w:val="00FF51F9"/>
    <w:rPr>
      <w:rFonts w:cs="Times New Roman"/>
    </w:rPr>
  </w:style>
  <w:style w:type="character" w:customStyle="1" w:styleId="WW8Num30z0">
    <w:name w:val="WW8Num30z0"/>
    <w:rsid w:val="00FF51F9"/>
    <w:rPr>
      <w:rFonts w:cs="Times New Roman"/>
    </w:rPr>
  </w:style>
  <w:style w:type="character" w:customStyle="1" w:styleId="WW8Num31z0">
    <w:name w:val="WW8Num31z0"/>
    <w:rsid w:val="00FF51F9"/>
    <w:rPr>
      <w:rFonts w:ascii="Wingdings" w:hAnsi="Wingdings" w:cs="Wingdings"/>
    </w:rPr>
  </w:style>
  <w:style w:type="character" w:customStyle="1" w:styleId="WW8Num32z0">
    <w:name w:val="WW8Num32z0"/>
    <w:rsid w:val="00FF51F9"/>
    <w:rPr>
      <w:rFonts w:ascii="Symbol" w:hAnsi="Symbol" w:cs="Symbol"/>
    </w:rPr>
  </w:style>
  <w:style w:type="character" w:customStyle="1" w:styleId="WW8Num33z0">
    <w:name w:val="WW8Num33z0"/>
    <w:rsid w:val="00FF51F9"/>
    <w:rPr>
      <w:rFonts w:cs="Times New Roman"/>
      <w:b/>
    </w:rPr>
  </w:style>
  <w:style w:type="character" w:customStyle="1" w:styleId="WW8Num34z0">
    <w:name w:val="WW8Num34z0"/>
    <w:rsid w:val="00FF51F9"/>
    <w:rPr>
      <w:rFonts w:cs="Times New Roman"/>
    </w:rPr>
  </w:style>
  <w:style w:type="character" w:customStyle="1" w:styleId="WW8Num35z0">
    <w:name w:val="WW8Num35z0"/>
    <w:rsid w:val="00FF51F9"/>
    <w:rPr>
      <w:rFonts w:cs="Times New Roman"/>
      <w:b/>
    </w:rPr>
  </w:style>
  <w:style w:type="character" w:customStyle="1" w:styleId="WW8Num36z0">
    <w:name w:val="WW8Num36z0"/>
    <w:rsid w:val="00FF51F9"/>
    <w:rPr>
      <w:rFonts w:cs="Times New Roman"/>
    </w:rPr>
  </w:style>
  <w:style w:type="character" w:customStyle="1" w:styleId="WW8Num38z0">
    <w:name w:val="WW8Num38z0"/>
    <w:rsid w:val="00FF51F9"/>
    <w:rPr>
      <w:rFonts w:ascii="Symbol" w:hAnsi="Symbol" w:cs="Symbol"/>
    </w:rPr>
  </w:style>
  <w:style w:type="character" w:customStyle="1" w:styleId="WW8Num39z0">
    <w:name w:val="WW8Num39z0"/>
    <w:rsid w:val="00FF51F9"/>
    <w:rPr>
      <w:rFonts w:ascii="Symbol" w:hAnsi="Symbol" w:cs="Symbol"/>
    </w:rPr>
  </w:style>
  <w:style w:type="character" w:customStyle="1" w:styleId="WW8Num40z0">
    <w:name w:val="WW8Num40z0"/>
    <w:rsid w:val="00FF51F9"/>
    <w:rPr>
      <w:rFonts w:ascii="Symbol" w:hAnsi="Symbol" w:cs="Symbol"/>
    </w:rPr>
  </w:style>
  <w:style w:type="character" w:customStyle="1" w:styleId="WW8Num41z0">
    <w:name w:val="WW8Num41z0"/>
    <w:rsid w:val="00FF51F9"/>
    <w:rPr>
      <w:rFonts w:ascii="Symbol" w:hAnsi="Symbol" w:cs="Symbol"/>
    </w:rPr>
  </w:style>
  <w:style w:type="character" w:customStyle="1" w:styleId="WW8Num42z0">
    <w:name w:val="WW8Num42z0"/>
    <w:rsid w:val="00FF51F9"/>
    <w:rPr>
      <w:rFonts w:cs="Times New Roman"/>
    </w:rPr>
  </w:style>
  <w:style w:type="character" w:customStyle="1" w:styleId="WW8Num42z1">
    <w:name w:val="WW8Num42z1"/>
    <w:rsid w:val="00FF51F9"/>
    <w:rPr>
      <w:rFonts w:cs="Times New Roman"/>
      <w:sz w:val="22"/>
      <w:szCs w:val="22"/>
    </w:rPr>
  </w:style>
  <w:style w:type="character" w:customStyle="1" w:styleId="WW8Num43z0">
    <w:name w:val="WW8Num43z0"/>
    <w:rsid w:val="00FF51F9"/>
    <w:rPr>
      <w:rFonts w:cs="Times New Roman"/>
    </w:rPr>
  </w:style>
  <w:style w:type="character" w:customStyle="1" w:styleId="WW8Num44z0">
    <w:name w:val="WW8Num44z0"/>
    <w:rsid w:val="00FF51F9"/>
    <w:rPr>
      <w:rFonts w:ascii="Symbol" w:hAnsi="Symbol" w:cs="Symbol"/>
    </w:rPr>
  </w:style>
  <w:style w:type="character" w:customStyle="1" w:styleId="WW8Num45z0">
    <w:name w:val="WW8Num45z0"/>
    <w:rsid w:val="00FF51F9"/>
    <w:rPr>
      <w:rFonts w:ascii="Symbol" w:hAnsi="Symbol" w:cs="Symbol"/>
    </w:rPr>
  </w:style>
  <w:style w:type="character" w:customStyle="1" w:styleId="WW8Num46z0">
    <w:name w:val="WW8Num46z0"/>
    <w:rsid w:val="00FF51F9"/>
    <w:rPr>
      <w:rFonts w:cs="Times New Roman"/>
    </w:rPr>
  </w:style>
  <w:style w:type="character" w:customStyle="1" w:styleId="WW8Num47z0">
    <w:name w:val="WW8Num47z0"/>
    <w:rsid w:val="00FF51F9"/>
    <w:rPr>
      <w:rFonts w:ascii="Symbol" w:hAnsi="Symbol" w:cs="Symbol"/>
    </w:rPr>
  </w:style>
  <w:style w:type="character" w:customStyle="1" w:styleId="WW8Num48z0">
    <w:name w:val="WW8Num48z0"/>
    <w:rsid w:val="00FF51F9"/>
    <w:rPr>
      <w:rFonts w:ascii="Symbol" w:hAnsi="Symbol" w:cs="Symbol"/>
      <w:color w:val="auto"/>
    </w:rPr>
  </w:style>
  <w:style w:type="character" w:customStyle="1" w:styleId="WW8Num50z0">
    <w:name w:val="WW8Num50z0"/>
    <w:rsid w:val="00FF51F9"/>
    <w:rPr>
      <w:rFonts w:cs="Times New Roman"/>
    </w:rPr>
  </w:style>
  <w:style w:type="character" w:customStyle="1" w:styleId="WW8Num51z0">
    <w:name w:val="WW8Num51z0"/>
    <w:rsid w:val="00FF51F9"/>
    <w:rPr>
      <w:rFonts w:ascii="Symbol" w:hAnsi="Symbol" w:cs="Symbol"/>
    </w:rPr>
  </w:style>
  <w:style w:type="character" w:customStyle="1" w:styleId="WW8Num52z0">
    <w:name w:val="WW8Num52z0"/>
    <w:rsid w:val="00FF51F9"/>
    <w:rPr>
      <w:rFonts w:ascii="Symbol" w:hAnsi="Symbol" w:cs="Symbol"/>
      <w:color w:val="auto"/>
    </w:rPr>
  </w:style>
  <w:style w:type="character" w:customStyle="1" w:styleId="WW8Num53z0">
    <w:name w:val="WW8Num53z0"/>
    <w:rsid w:val="00FF51F9"/>
    <w:rPr>
      <w:rFonts w:ascii="Symbol" w:hAnsi="Symbol" w:cs="Symbol"/>
    </w:rPr>
  </w:style>
  <w:style w:type="character" w:customStyle="1" w:styleId="WW8Num54z0">
    <w:name w:val="WW8Num54z0"/>
    <w:rsid w:val="00FF51F9"/>
    <w:rPr>
      <w:rFonts w:ascii="Symbol" w:hAnsi="Symbol" w:cs="Symbol"/>
    </w:rPr>
  </w:style>
  <w:style w:type="character" w:customStyle="1" w:styleId="WW8Num55z0">
    <w:name w:val="WW8Num55z0"/>
    <w:rsid w:val="00FF51F9"/>
    <w:rPr>
      <w:rFonts w:ascii="Symbol" w:hAnsi="Symbol" w:cs="Symbol"/>
    </w:rPr>
  </w:style>
  <w:style w:type="character" w:customStyle="1" w:styleId="WW8Num56z0">
    <w:name w:val="WW8Num56z0"/>
    <w:rsid w:val="00FF51F9"/>
    <w:rPr>
      <w:rFonts w:cs="Times New Roman"/>
    </w:rPr>
  </w:style>
  <w:style w:type="character" w:customStyle="1" w:styleId="WW8Num57z0">
    <w:name w:val="WW8Num57z0"/>
    <w:rsid w:val="00FF51F9"/>
    <w:rPr>
      <w:rFonts w:cs="Times New Roman"/>
    </w:rPr>
  </w:style>
  <w:style w:type="character" w:customStyle="1" w:styleId="WW8Num58z0">
    <w:name w:val="WW8Num58z0"/>
    <w:rsid w:val="00FF51F9"/>
    <w:rPr>
      <w:rFonts w:ascii="Symbol" w:hAnsi="Symbol" w:cs="Symbol"/>
    </w:rPr>
  </w:style>
  <w:style w:type="character" w:customStyle="1" w:styleId="WW8Num59z0">
    <w:name w:val="WW8Num59z0"/>
    <w:rsid w:val="00FF51F9"/>
    <w:rPr>
      <w:rFonts w:cs="Times New Roman"/>
    </w:rPr>
  </w:style>
  <w:style w:type="character" w:customStyle="1" w:styleId="WW8Num59z1">
    <w:name w:val="WW8Num59z1"/>
    <w:rsid w:val="00FF51F9"/>
    <w:rPr>
      <w:rFonts w:ascii="Courier New" w:hAnsi="Courier New" w:cs="Courier New"/>
    </w:rPr>
  </w:style>
  <w:style w:type="character" w:customStyle="1" w:styleId="WW8Num59z3">
    <w:name w:val="WW8Num59z3"/>
    <w:rsid w:val="00FF51F9"/>
    <w:rPr>
      <w:rFonts w:ascii="Symbol" w:hAnsi="Symbol" w:cs="Symbol"/>
    </w:rPr>
  </w:style>
  <w:style w:type="character" w:customStyle="1" w:styleId="WW8Num60z0">
    <w:name w:val="WW8Num60z0"/>
    <w:rsid w:val="00FF51F9"/>
    <w:rPr>
      <w:rFonts w:cs="Times New Roman"/>
    </w:rPr>
  </w:style>
  <w:style w:type="character" w:customStyle="1" w:styleId="WW8Num61z0">
    <w:name w:val="WW8Num61z0"/>
    <w:rsid w:val="00FF51F9"/>
    <w:rPr>
      <w:rFonts w:cs="Times New Roman"/>
    </w:rPr>
  </w:style>
  <w:style w:type="character" w:customStyle="1" w:styleId="WW8Num63z0">
    <w:name w:val="WW8Num63z0"/>
    <w:rsid w:val="00FF51F9"/>
    <w:rPr>
      <w:rFonts w:cs="Times New Roman"/>
    </w:rPr>
  </w:style>
  <w:style w:type="character" w:customStyle="1" w:styleId="WW8Num65z0">
    <w:name w:val="WW8Num65z0"/>
    <w:rsid w:val="00FF51F9"/>
    <w:rPr>
      <w:rFonts w:ascii="Symbol" w:hAnsi="Symbol" w:cs="Symbol"/>
    </w:rPr>
  </w:style>
  <w:style w:type="character" w:customStyle="1" w:styleId="WW8Num66z0">
    <w:name w:val="WW8Num66z0"/>
    <w:rsid w:val="00FF51F9"/>
    <w:rPr>
      <w:rFonts w:ascii="Symbol" w:hAnsi="Symbol" w:cs="Symbol"/>
    </w:rPr>
  </w:style>
  <w:style w:type="character" w:customStyle="1" w:styleId="WW8Num67z0">
    <w:name w:val="WW8Num67z0"/>
    <w:rsid w:val="00FF51F9"/>
    <w:rPr>
      <w:rFonts w:cs="Times New Roman"/>
    </w:rPr>
  </w:style>
  <w:style w:type="character" w:customStyle="1" w:styleId="WW8Num68z0">
    <w:name w:val="WW8Num68z0"/>
    <w:rsid w:val="00FF51F9"/>
    <w:rPr>
      <w:rFonts w:ascii="Symbol" w:hAnsi="Symbol" w:cs="Symbol"/>
    </w:rPr>
  </w:style>
  <w:style w:type="character" w:customStyle="1" w:styleId="WW8Num69z0">
    <w:name w:val="WW8Num69z0"/>
    <w:rsid w:val="00FF51F9"/>
    <w:rPr>
      <w:rFonts w:ascii="Symbol" w:hAnsi="Symbol" w:cs="Symbol"/>
    </w:rPr>
  </w:style>
  <w:style w:type="character" w:customStyle="1" w:styleId="WW8Num70z0">
    <w:name w:val="WW8Num70z0"/>
    <w:rsid w:val="00FF51F9"/>
    <w:rPr>
      <w:rFonts w:ascii="Wingdings" w:hAnsi="Wingdings" w:cs="Wingdings"/>
    </w:rPr>
  </w:style>
  <w:style w:type="character" w:customStyle="1" w:styleId="WW8Num71z0">
    <w:name w:val="WW8Num71z0"/>
    <w:rsid w:val="00FF51F9"/>
    <w:rPr>
      <w:rFonts w:ascii="Symbol" w:hAnsi="Symbol" w:cs="Symbol"/>
    </w:rPr>
  </w:style>
  <w:style w:type="character" w:customStyle="1" w:styleId="WW8Num72z1">
    <w:name w:val="WW8Num72z1"/>
    <w:rsid w:val="00FF51F9"/>
    <w:rPr>
      <w:rFonts w:ascii="Courier New" w:hAnsi="Courier New" w:cs="Courier New"/>
    </w:rPr>
  </w:style>
  <w:style w:type="character" w:customStyle="1" w:styleId="WW8Num73z0">
    <w:name w:val="WW8Num73z0"/>
    <w:rsid w:val="00FF51F9"/>
    <w:rPr>
      <w:rFonts w:cs="Times New Roman"/>
    </w:rPr>
  </w:style>
  <w:style w:type="character" w:customStyle="1" w:styleId="WW8Num74z0">
    <w:name w:val="WW8Num74z0"/>
    <w:rsid w:val="00FF51F9"/>
    <w:rPr>
      <w:rFonts w:ascii="Symbol" w:hAnsi="Symbol" w:cs="Symbol"/>
      <w:sz w:val="16"/>
    </w:rPr>
  </w:style>
  <w:style w:type="character" w:customStyle="1" w:styleId="WW8Num75z0">
    <w:name w:val="WW8Num75z0"/>
    <w:rsid w:val="00FF51F9"/>
    <w:rPr>
      <w:rFonts w:ascii="Symbol" w:hAnsi="Symbol" w:cs="Symbol"/>
    </w:rPr>
  </w:style>
  <w:style w:type="character" w:customStyle="1" w:styleId="WW8Num75z1">
    <w:name w:val="WW8Num75z1"/>
    <w:rsid w:val="00FF51F9"/>
    <w:rPr>
      <w:rFonts w:ascii="Courier New" w:hAnsi="Courier New" w:cs="Courier New"/>
    </w:rPr>
  </w:style>
  <w:style w:type="character" w:customStyle="1" w:styleId="WW8Num75z2">
    <w:name w:val="WW8Num75z2"/>
    <w:rsid w:val="00FF51F9"/>
    <w:rPr>
      <w:rFonts w:ascii="Wingdings" w:hAnsi="Wingdings" w:cs="Wingdings"/>
    </w:rPr>
  </w:style>
  <w:style w:type="character" w:customStyle="1" w:styleId="WW8Num77z0">
    <w:name w:val="WW8Num77z0"/>
    <w:rsid w:val="00FF51F9"/>
    <w:rPr>
      <w:rFonts w:ascii="Symbol" w:hAnsi="Symbol" w:cs="Symbol"/>
    </w:rPr>
  </w:style>
  <w:style w:type="character" w:customStyle="1" w:styleId="WW8Num78z0">
    <w:name w:val="WW8Num78z0"/>
    <w:rsid w:val="00FF51F9"/>
    <w:rPr>
      <w:rFonts w:ascii="Symbol" w:hAnsi="Symbol" w:cs="Symbol"/>
      <w:sz w:val="16"/>
    </w:rPr>
  </w:style>
  <w:style w:type="character" w:customStyle="1" w:styleId="WW8Num79z0">
    <w:name w:val="WW8Num79z0"/>
    <w:rsid w:val="00FF51F9"/>
    <w:rPr>
      <w:rFonts w:ascii="Symbol" w:hAnsi="Symbol" w:cs="Symbol"/>
    </w:rPr>
  </w:style>
  <w:style w:type="character" w:customStyle="1" w:styleId="WW8Num80z0">
    <w:name w:val="WW8Num80z0"/>
    <w:rsid w:val="00FF51F9"/>
    <w:rPr>
      <w:rFonts w:ascii="Symbol" w:hAnsi="Symbol" w:cs="Symbol"/>
    </w:rPr>
  </w:style>
  <w:style w:type="character" w:customStyle="1" w:styleId="WW8Num81z0">
    <w:name w:val="WW8Num81z0"/>
    <w:rsid w:val="00FF51F9"/>
    <w:rPr>
      <w:rFonts w:ascii="Symbol" w:hAnsi="Symbol" w:cs="Symbol"/>
    </w:rPr>
  </w:style>
  <w:style w:type="character" w:customStyle="1" w:styleId="WW8Num82z0">
    <w:name w:val="WW8Num82z0"/>
    <w:rsid w:val="00FF51F9"/>
    <w:rPr>
      <w:rFonts w:ascii="Symbol" w:hAnsi="Symbol" w:cs="Symbol"/>
    </w:rPr>
  </w:style>
  <w:style w:type="character" w:customStyle="1" w:styleId="WW8Num83z0">
    <w:name w:val="WW8Num83z0"/>
    <w:rsid w:val="00FF51F9"/>
    <w:rPr>
      <w:rFonts w:ascii="Symbol" w:hAnsi="Symbol" w:cs="Symbol"/>
    </w:rPr>
  </w:style>
  <w:style w:type="character" w:customStyle="1" w:styleId="WW8Num84z0">
    <w:name w:val="WW8Num84z0"/>
    <w:rsid w:val="00FF51F9"/>
    <w:rPr>
      <w:rFonts w:ascii="Symbol" w:hAnsi="Symbol" w:cs="Symbol"/>
    </w:rPr>
  </w:style>
  <w:style w:type="character" w:customStyle="1" w:styleId="WW8Num85z0">
    <w:name w:val="WW8Num85z0"/>
    <w:rsid w:val="00FF51F9"/>
    <w:rPr>
      <w:rFonts w:ascii="Symbol" w:hAnsi="Symbol" w:cs="Symbol"/>
    </w:rPr>
  </w:style>
  <w:style w:type="character" w:customStyle="1" w:styleId="WW8Num86z0">
    <w:name w:val="WW8Num86z0"/>
    <w:rsid w:val="00FF51F9"/>
    <w:rPr>
      <w:rFonts w:ascii="Symbol" w:hAnsi="Symbol" w:cs="Symbol"/>
    </w:rPr>
  </w:style>
  <w:style w:type="character" w:customStyle="1" w:styleId="WW8Num87z0">
    <w:name w:val="WW8Num87z0"/>
    <w:rsid w:val="00FF51F9"/>
    <w:rPr>
      <w:rFonts w:cs="Times New Roman"/>
    </w:rPr>
  </w:style>
  <w:style w:type="character" w:customStyle="1" w:styleId="WW8Num88z0">
    <w:name w:val="WW8Num88z0"/>
    <w:rsid w:val="00FF51F9"/>
    <w:rPr>
      <w:rFonts w:ascii="Symbol" w:hAnsi="Symbol" w:cs="Symbol"/>
    </w:rPr>
  </w:style>
  <w:style w:type="character" w:customStyle="1" w:styleId="WW8Num89z0">
    <w:name w:val="WW8Num89z0"/>
    <w:rsid w:val="00FF51F9"/>
    <w:rPr>
      <w:rFonts w:cs="Times New Roman"/>
    </w:rPr>
  </w:style>
  <w:style w:type="character" w:customStyle="1" w:styleId="WW8Num90z0">
    <w:name w:val="WW8Num90z0"/>
    <w:rsid w:val="00FF51F9"/>
    <w:rPr>
      <w:rFonts w:ascii="Symbol" w:hAnsi="Symbol" w:cs="Symbol"/>
    </w:rPr>
  </w:style>
  <w:style w:type="character" w:customStyle="1" w:styleId="WW8Num91z0">
    <w:name w:val="WW8Num91z0"/>
    <w:rsid w:val="00FF51F9"/>
    <w:rPr>
      <w:rFonts w:ascii="Wingdings" w:hAnsi="Wingdings" w:cs="Wingdings"/>
    </w:rPr>
  </w:style>
  <w:style w:type="character" w:customStyle="1" w:styleId="WW8Num92z0">
    <w:name w:val="WW8Num92z0"/>
    <w:rsid w:val="00FF51F9"/>
    <w:rPr>
      <w:rFonts w:ascii="Symbol" w:hAnsi="Symbol" w:cs="Symbol"/>
    </w:rPr>
  </w:style>
  <w:style w:type="character" w:customStyle="1" w:styleId="WW8Num93z0">
    <w:name w:val="WW8Num93z0"/>
    <w:rsid w:val="00FF51F9"/>
    <w:rPr>
      <w:rFonts w:ascii="Symbol" w:hAnsi="Symbol" w:cs="Symbol"/>
    </w:rPr>
  </w:style>
  <w:style w:type="character" w:customStyle="1" w:styleId="WW8Num94z0">
    <w:name w:val="WW8Num94z0"/>
    <w:rsid w:val="00FF51F9"/>
    <w:rPr>
      <w:rFonts w:cs="Times New Roman"/>
    </w:rPr>
  </w:style>
  <w:style w:type="character" w:customStyle="1" w:styleId="WW8Num96z0">
    <w:name w:val="WW8Num96z0"/>
    <w:rsid w:val="00FF51F9"/>
    <w:rPr>
      <w:rFonts w:ascii="Symbol" w:hAnsi="Symbol" w:cs="Symbol"/>
    </w:rPr>
  </w:style>
  <w:style w:type="character" w:customStyle="1" w:styleId="WW8Num97z0">
    <w:name w:val="WW8Num97z0"/>
    <w:rsid w:val="00FF51F9"/>
    <w:rPr>
      <w:rFonts w:cs="Times New Roman"/>
    </w:rPr>
  </w:style>
  <w:style w:type="character" w:customStyle="1" w:styleId="WW8Num98z0">
    <w:name w:val="WW8Num98z0"/>
    <w:rsid w:val="00FF51F9"/>
    <w:rPr>
      <w:rFonts w:ascii="Symbol" w:hAnsi="Symbol" w:cs="Symbol"/>
    </w:rPr>
  </w:style>
  <w:style w:type="character" w:customStyle="1" w:styleId="WW8Num99z0">
    <w:name w:val="WW8Num99z0"/>
    <w:rsid w:val="00FF51F9"/>
    <w:rPr>
      <w:rFonts w:ascii="Symbol" w:hAnsi="Symbol" w:cs="Symbol"/>
    </w:rPr>
  </w:style>
  <w:style w:type="character" w:customStyle="1" w:styleId="WW8Num100z0">
    <w:name w:val="WW8Num100z0"/>
    <w:rsid w:val="00FF51F9"/>
    <w:rPr>
      <w:rFonts w:ascii="Univers Condensed" w:hAnsi="Univers Condensed" w:cs="Times New Roman"/>
      <w:b w:val="0"/>
      <w:i w:val="0"/>
      <w:caps/>
      <w:sz w:val="26"/>
    </w:rPr>
  </w:style>
  <w:style w:type="character" w:customStyle="1" w:styleId="WW8Num101z0">
    <w:name w:val="WW8Num101z0"/>
    <w:rsid w:val="00FF51F9"/>
    <w:rPr>
      <w:rFonts w:ascii="Symbol" w:hAnsi="Symbol" w:cs="Symbol"/>
    </w:rPr>
  </w:style>
  <w:style w:type="character" w:customStyle="1" w:styleId="WW8Num102z0">
    <w:name w:val="WW8Num102z0"/>
    <w:rsid w:val="00FF51F9"/>
    <w:rPr>
      <w:rFonts w:cs="Times New Roman"/>
    </w:rPr>
  </w:style>
  <w:style w:type="character" w:customStyle="1" w:styleId="WW8Num103z0">
    <w:name w:val="WW8Num103z0"/>
    <w:rsid w:val="00FF51F9"/>
    <w:rPr>
      <w:rFonts w:ascii="Symbol" w:hAnsi="Symbol" w:cs="Symbol"/>
    </w:rPr>
  </w:style>
  <w:style w:type="character" w:customStyle="1" w:styleId="WW8Num104z0">
    <w:name w:val="WW8Num104z0"/>
    <w:rsid w:val="00FF51F9"/>
    <w:rPr>
      <w:rFonts w:ascii="Symbol" w:hAnsi="Symbol" w:cs="Symbol"/>
    </w:rPr>
  </w:style>
  <w:style w:type="character" w:customStyle="1" w:styleId="WW8Num105z0">
    <w:name w:val="WW8Num105z0"/>
    <w:rsid w:val="00FF51F9"/>
    <w:rPr>
      <w:rFonts w:ascii="Comic Sans MS" w:eastAsia="Times New Roman" w:hAnsi="Comic Sans MS" w:cs="Comic Sans MS"/>
    </w:rPr>
  </w:style>
  <w:style w:type="character" w:customStyle="1" w:styleId="WW8Num106z0">
    <w:name w:val="WW8Num106z0"/>
    <w:rsid w:val="00FF51F9"/>
    <w:rPr>
      <w:rFonts w:cs="Times New Roman"/>
    </w:rPr>
  </w:style>
  <w:style w:type="character" w:customStyle="1" w:styleId="WW8Num108z0">
    <w:name w:val="WW8Num108z0"/>
    <w:rsid w:val="00FF51F9"/>
    <w:rPr>
      <w:rFonts w:ascii="Symbol" w:hAnsi="Symbol" w:cs="Symbol"/>
    </w:rPr>
  </w:style>
  <w:style w:type="character" w:customStyle="1" w:styleId="WW8Num109z0">
    <w:name w:val="WW8Num109z0"/>
    <w:rsid w:val="00FF51F9"/>
    <w:rPr>
      <w:rFonts w:ascii="Symbol" w:hAnsi="Symbol" w:cs="Symbol"/>
    </w:rPr>
  </w:style>
  <w:style w:type="character" w:customStyle="1" w:styleId="WW8Num118z0">
    <w:name w:val="WW8Num118z0"/>
    <w:rsid w:val="00FF51F9"/>
    <w:rPr>
      <w:rFonts w:cs="Times New Roman"/>
    </w:rPr>
  </w:style>
  <w:style w:type="character" w:customStyle="1" w:styleId="WW8Num119z0">
    <w:name w:val="WW8Num119z0"/>
    <w:rsid w:val="00FF51F9"/>
    <w:rPr>
      <w:rFonts w:ascii="Symbol" w:hAnsi="Symbol" w:cs="Symbol"/>
    </w:rPr>
  </w:style>
  <w:style w:type="character" w:customStyle="1" w:styleId="WW8Num120z0">
    <w:name w:val="WW8Num120z0"/>
    <w:rsid w:val="00FF51F9"/>
    <w:rPr>
      <w:rFonts w:cs="Times New Roman"/>
    </w:rPr>
  </w:style>
  <w:style w:type="character" w:customStyle="1" w:styleId="WW8Num120z3">
    <w:name w:val="WW8Num120z3"/>
    <w:rsid w:val="00FF51F9"/>
    <w:rPr>
      <w:rFonts w:ascii="Symbol" w:hAnsi="Symbol" w:cs="Symbol"/>
    </w:rPr>
  </w:style>
  <w:style w:type="character" w:customStyle="1" w:styleId="WW8Num120z4">
    <w:name w:val="WW8Num120z4"/>
    <w:rsid w:val="00FF51F9"/>
    <w:rPr>
      <w:rFonts w:ascii="Courier New" w:hAnsi="Courier New" w:cs="Courier New"/>
    </w:rPr>
  </w:style>
  <w:style w:type="character" w:customStyle="1" w:styleId="WW8Num121z0">
    <w:name w:val="WW8Num121z0"/>
    <w:rsid w:val="00FF51F9"/>
    <w:rPr>
      <w:rFonts w:ascii="Wingdings" w:hAnsi="Wingdings" w:cs="Wingdings"/>
      <w:sz w:val="16"/>
    </w:rPr>
  </w:style>
  <w:style w:type="character" w:customStyle="1" w:styleId="WW8Num122z0">
    <w:name w:val="WW8Num122z0"/>
    <w:rsid w:val="00FF51F9"/>
    <w:rPr>
      <w:rFonts w:ascii="Symbol" w:hAnsi="Symbol" w:cs="Symbol"/>
    </w:rPr>
  </w:style>
  <w:style w:type="character" w:customStyle="1" w:styleId="WW8Num123z0">
    <w:name w:val="WW8Num123z0"/>
    <w:rsid w:val="00FF51F9"/>
    <w:rPr>
      <w:rFonts w:ascii="Symbol" w:hAnsi="Symbol" w:cs="Symbol"/>
    </w:rPr>
  </w:style>
  <w:style w:type="character" w:customStyle="1" w:styleId="WW8Num124z0">
    <w:name w:val="WW8Num124z0"/>
    <w:rsid w:val="00FF51F9"/>
    <w:rPr>
      <w:rFonts w:ascii="Wingdings" w:hAnsi="Wingdings" w:cs="Wingdings"/>
    </w:rPr>
  </w:style>
  <w:style w:type="character" w:customStyle="1" w:styleId="WW8Num125z0">
    <w:name w:val="WW8Num125z0"/>
    <w:rsid w:val="00FF51F9"/>
    <w:rPr>
      <w:rFonts w:ascii="Symbol" w:hAnsi="Symbol" w:cs="Symbol"/>
    </w:rPr>
  </w:style>
  <w:style w:type="character" w:customStyle="1" w:styleId="WW8Num126z0">
    <w:name w:val="WW8Num126z0"/>
    <w:rsid w:val="00FF51F9"/>
    <w:rPr>
      <w:rFonts w:cs="Times New Roman"/>
    </w:rPr>
  </w:style>
  <w:style w:type="character" w:customStyle="1" w:styleId="WW8Num127z0">
    <w:name w:val="WW8Num127z0"/>
    <w:rsid w:val="00FF51F9"/>
    <w:rPr>
      <w:rFonts w:ascii="Symbol" w:hAnsi="Symbol" w:cs="Symbol"/>
    </w:rPr>
  </w:style>
  <w:style w:type="character" w:customStyle="1" w:styleId="WW8Num128z0">
    <w:name w:val="WW8Num128z0"/>
    <w:rsid w:val="00FF51F9"/>
    <w:rPr>
      <w:rFonts w:cs="Times New Roman"/>
    </w:rPr>
  </w:style>
  <w:style w:type="character" w:customStyle="1" w:styleId="WW8Num128z1">
    <w:name w:val="WW8Num128z1"/>
    <w:rsid w:val="00FF51F9"/>
    <w:rPr>
      <w:rFonts w:ascii="Courier New" w:hAnsi="Courier New" w:cs="Courier New"/>
    </w:rPr>
  </w:style>
  <w:style w:type="character" w:customStyle="1" w:styleId="WW8Num128z2">
    <w:name w:val="WW8Num128z2"/>
    <w:rsid w:val="00FF51F9"/>
    <w:rPr>
      <w:rFonts w:ascii="Wingdings" w:hAnsi="Wingdings" w:cs="Wingdings"/>
    </w:rPr>
  </w:style>
  <w:style w:type="character" w:customStyle="1" w:styleId="WW8Num128z3">
    <w:name w:val="WW8Num128z3"/>
    <w:rsid w:val="00FF51F9"/>
    <w:rPr>
      <w:rFonts w:ascii="Symbol" w:hAnsi="Symbol" w:cs="Symbol"/>
    </w:rPr>
  </w:style>
  <w:style w:type="character" w:customStyle="1" w:styleId="WW8Num129z0">
    <w:name w:val="WW8Num129z0"/>
    <w:rsid w:val="00FF51F9"/>
    <w:rPr>
      <w:rFonts w:cs="Times New Roman"/>
    </w:rPr>
  </w:style>
  <w:style w:type="character" w:customStyle="1" w:styleId="WW8Num129z1">
    <w:name w:val="WW8Num129z1"/>
    <w:rsid w:val="00FF51F9"/>
    <w:rPr>
      <w:rFonts w:ascii="Courier New" w:hAnsi="Courier New" w:cs="Courier New"/>
    </w:rPr>
  </w:style>
  <w:style w:type="character" w:customStyle="1" w:styleId="WW8Num129z2">
    <w:name w:val="WW8Num129z2"/>
    <w:rsid w:val="00FF51F9"/>
    <w:rPr>
      <w:rFonts w:ascii="Wingdings" w:hAnsi="Wingdings" w:cs="Wingdings"/>
    </w:rPr>
  </w:style>
  <w:style w:type="character" w:customStyle="1" w:styleId="WW8Num129z3">
    <w:name w:val="WW8Num129z3"/>
    <w:rsid w:val="00FF51F9"/>
    <w:rPr>
      <w:rFonts w:ascii="Symbol" w:hAnsi="Symbol" w:cs="Symbol"/>
    </w:rPr>
  </w:style>
  <w:style w:type="character" w:customStyle="1" w:styleId="WW8Num130z0">
    <w:name w:val="WW8Num130z0"/>
    <w:rsid w:val="00FF51F9"/>
    <w:rPr>
      <w:rFonts w:cs="Times New Roman"/>
    </w:rPr>
  </w:style>
  <w:style w:type="character" w:customStyle="1" w:styleId="WW8Num130z1">
    <w:name w:val="WW8Num130z1"/>
    <w:rsid w:val="00FF51F9"/>
    <w:rPr>
      <w:rFonts w:ascii="Courier New" w:hAnsi="Courier New" w:cs="Courier New"/>
    </w:rPr>
  </w:style>
  <w:style w:type="character" w:customStyle="1" w:styleId="WW8Num130z2">
    <w:name w:val="WW8Num130z2"/>
    <w:rsid w:val="00FF51F9"/>
    <w:rPr>
      <w:rFonts w:ascii="Wingdings" w:hAnsi="Wingdings" w:cs="Wingdings"/>
    </w:rPr>
  </w:style>
  <w:style w:type="character" w:customStyle="1" w:styleId="WW8Num130z3">
    <w:name w:val="WW8Num130z3"/>
    <w:rsid w:val="00FF51F9"/>
    <w:rPr>
      <w:rFonts w:ascii="Symbol" w:hAnsi="Symbol" w:cs="Symbol"/>
    </w:rPr>
  </w:style>
  <w:style w:type="character" w:customStyle="1" w:styleId="WW8Num131z0">
    <w:name w:val="WW8Num131z0"/>
    <w:rsid w:val="00FF51F9"/>
    <w:rPr>
      <w:rFonts w:ascii="Wingdings" w:hAnsi="Wingdings" w:cs="OpenSymbol"/>
    </w:rPr>
  </w:style>
  <w:style w:type="character" w:customStyle="1" w:styleId="WW8Num131z1">
    <w:name w:val="WW8Num131z1"/>
    <w:rsid w:val="00FF51F9"/>
    <w:rPr>
      <w:rFonts w:ascii="Courier New" w:hAnsi="Courier New" w:cs="Courier New"/>
    </w:rPr>
  </w:style>
  <w:style w:type="character" w:customStyle="1" w:styleId="WW8Num131z2">
    <w:name w:val="WW8Num131z2"/>
    <w:rsid w:val="00FF51F9"/>
    <w:rPr>
      <w:rFonts w:ascii="Wingdings" w:hAnsi="Wingdings" w:cs="Wingdings"/>
    </w:rPr>
  </w:style>
  <w:style w:type="character" w:customStyle="1" w:styleId="WW8Num131z3">
    <w:name w:val="WW8Num131z3"/>
    <w:rsid w:val="00FF51F9"/>
    <w:rPr>
      <w:rFonts w:ascii="Symbol" w:hAnsi="Symbol" w:cs="Symbol"/>
    </w:rPr>
  </w:style>
  <w:style w:type="character" w:customStyle="1" w:styleId="WW8Num132z0">
    <w:name w:val="WW8Num132z0"/>
    <w:rsid w:val="00FF51F9"/>
    <w:rPr>
      <w:rFonts w:ascii="Symbol" w:hAnsi="Symbol" w:cs="Symbol"/>
    </w:rPr>
  </w:style>
  <w:style w:type="character" w:customStyle="1" w:styleId="WW8Num132z1">
    <w:name w:val="WW8Num132z1"/>
    <w:rsid w:val="00FF51F9"/>
    <w:rPr>
      <w:rFonts w:ascii="Courier New" w:hAnsi="Courier New" w:cs="Courier New"/>
    </w:rPr>
  </w:style>
  <w:style w:type="character" w:customStyle="1" w:styleId="WW8Num132z2">
    <w:name w:val="WW8Num132z2"/>
    <w:rsid w:val="00FF51F9"/>
    <w:rPr>
      <w:rFonts w:ascii="Wingdings" w:hAnsi="Wingdings" w:cs="Wingdings"/>
    </w:rPr>
  </w:style>
  <w:style w:type="character" w:customStyle="1" w:styleId="WW8Num132z3">
    <w:name w:val="WW8Num132z3"/>
    <w:rsid w:val="00FF51F9"/>
    <w:rPr>
      <w:rFonts w:ascii="Symbol" w:hAnsi="Symbol" w:cs="Symbol"/>
    </w:rPr>
  </w:style>
  <w:style w:type="character" w:customStyle="1" w:styleId="WW-DefaultParagraphFont1">
    <w:name w:val="WW-Default Paragraph Font1"/>
    <w:rsid w:val="00FF51F9"/>
  </w:style>
  <w:style w:type="character" w:customStyle="1" w:styleId="WW8Num13z1">
    <w:name w:val="WW8Num13z1"/>
    <w:rsid w:val="00FF51F9"/>
    <w:rPr>
      <w:rFonts w:ascii="Courier New" w:hAnsi="Courier New" w:cs="Courier New"/>
    </w:rPr>
  </w:style>
  <w:style w:type="character" w:customStyle="1" w:styleId="WW8Num13z2">
    <w:name w:val="WW8Num13z2"/>
    <w:rsid w:val="00FF51F9"/>
    <w:rPr>
      <w:rFonts w:ascii="Wingdings" w:hAnsi="Wingdings" w:cs="Wingdings"/>
    </w:rPr>
  </w:style>
  <w:style w:type="character" w:customStyle="1" w:styleId="WW8Num18z0">
    <w:name w:val="WW8Num18z0"/>
    <w:rsid w:val="00FF51F9"/>
    <w:rPr>
      <w:rFonts w:ascii="Symbol" w:hAnsi="Symbol" w:cs="Symbol"/>
    </w:rPr>
  </w:style>
  <w:style w:type="character" w:customStyle="1" w:styleId="WW8Num37z0">
    <w:name w:val="WW8Num37z0"/>
    <w:rsid w:val="00FF51F9"/>
    <w:rPr>
      <w:rFonts w:cs="Times New Roman"/>
    </w:rPr>
  </w:style>
  <w:style w:type="character" w:customStyle="1" w:styleId="WW8Num43z1">
    <w:name w:val="WW8Num43z1"/>
    <w:rsid w:val="00FF51F9"/>
    <w:rPr>
      <w:rFonts w:cs="Times New Roman"/>
      <w:sz w:val="22"/>
      <w:szCs w:val="22"/>
    </w:rPr>
  </w:style>
  <w:style w:type="character" w:customStyle="1" w:styleId="WW8Num49z0">
    <w:name w:val="WW8Num49z0"/>
    <w:rsid w:val="00FF51F9"/>
    <w:rPr>
      <w:rFonts w:ascii="Symbol" w:hAnsi="Symbol" w:cs="Symbol"/>
    </w:rPr>
  </w:style>
  <w:style w:type="character" w:customStyle="1" w:styleId="WW8Num61z1">
    <w:name w:val="WW8Num61z1"/>
    <w:rsid w:val="00FF51F9"/>
    <w:rPr>
      <w:rFonts w:ascii="Courier New" w:hAnsi="Courier New" w:cs="Courier New"/>
    </w:rPr>
  </w:style>
  <w:style w:type="character" w:customStyle="1" w:styleId="WW8Num61z3">
    <w:name w:val="WW8Num61z3"/>
    <w:rsid w:val="00FF51F9"/>
    <w:rPr>
      <w:rFonts w:ascii="Symbol" w:hAnsi="Symbol" w:cs="Symbol"/>
    </w:rPr>
  </w:style>
  <w:style w:type="character" w:customStyle="1" w:styleId="WW8Num62z0">
    <w:name w:val="WW8Num62z0"/>
    <w:rsid w:val="00FF51F9"/>
    <w:rPr>
      <w:rFonts w:ascii="Symbol" w:hAnsi="Symbol" w:cs="Symbol"/>
    </w:rPr>
  </w:style>
  <w:style w:type="character" w:customStyle="1" w:styleId="WW8Num72z0">
    <w:name w:val="WW8Num72z0"/>
    <w:rsid w:val="00FF51F9"/>
    <w:rPr>
      <w:rFonts w:ascii="Symbol" w:hAnsi="Symbol" w:cs="Symbol"/>
    </w:rPr>
  </w:style>
  <w:style w:type="character" w:customStyle="1" w:styleId="WW8Num76z0">
    <w:name w:val="WW8Num76z0"/>
    <w:rsid w:val="00FF51F9"/>
    <w:rPr>
      <w:rFonts w:ascii="Symbol" w:hAnsi="Symbol" w:cs="Symbol"/>
    </w:rPr>
  </w:style>
  <w:style w:type="character" w:customStyle="1" w:styleId="WW8Num78z1">
    <w:name w:val="WW8Num78z1"/>
    <w:rsid w:val="00FF51F9"/>
    <w:rPr>
      <w:rFonts w:ascii="Courier New" w:hAnsi="Courier New" w:cs="Courier New"/>
    </w:rPr>
  </w:style>
  <w:style w:type="character" w:customStyle="1" w:styleId="WW8Num78z2">
    <w:name w:val="WW8Num78z2"/>
    <w:rsid w:val="00FF51F9"/>
    <w:rPr>
      <w:rFonts w:ascii="Wingdings" w:hAnsi="Wingdings" w:cs="Wingdings"/>
    </w:rPr>
  </w:style>
  <w:style w:type="character" w:customStyle="1" w:styleId="WW8Num95z0">
    <w:name w:val="WW8Num95z0"/>
    <w:rsid w:val="00FF51F9"/>
    <w:rPr>
      <w:rFonts w:ascii="Symbol" w:hAnsi="Symbol" w:cs="Symbol"/>
    </w:rPr>
  </w:style>
  <w:style w:type="character" w:customStyle="1" w:styleId="WW8Num107z0">
    <w:name w:val="WW8Num107z0"/>
    <w:rsid w:val="00FF51F9"/>
    <w:rPr>
      <w:rFonts w:ascii="Symbol" w:hAnsi="Symbol" w:cs="Symbol"/>
    </w:rPr>
  </w:style>
  <w:style w:type="character" w:customStyle="1" w:styleId="WW8Num110z0">
    <w:name w:val="WW8Num110z0"/>
    <w:rsid w:val="00FF51F9"/>
    <w:rPr>
      <w:rFonts w:cs="Times New Roman"/>
    </w:rPr>
  </w:style>
  <w:style w:type="character" w:customStyle="1" w:styleId="WW8Num111z0">
    <w:name w:val="WW8Num111z0"/>
    <w:rsid w:val="00FF51F9"/>
    <w:rPr>
      <w:rFonts w:ascii="Symbol" w:hAnsi="Symbol" w:cs="Symbol"/>
    </w:rPr>
  </w:style>
  <w:style w:type="character" w:customStyle="1" w:styleId="WW8Num113z0">
    <w:name w:val="WW8Num113z0"/>
    <w:rsid w:val="00FF51F9"/>
    <w:rPr>
      <w:rFonts w:ascii="Symbol" w:hAnsi="Symbol" w:cs="Symbol"/>
    </w:rPr>
  </w:style>
  <w:style w:type="character" w:customStyle="1" w:styleId="WW8Num114z0">
    <w:name w:val="WW8Num114z0"/>
    <w:rsid w:val="00FF51F9"/>
    <w:rPr>
      <w:rFonts w:ascii="Symbol" w:hAnsi="Symbol" w:cs="Symbol"/>
    </w:rPr>
  </w:style>
  <w:style w:type="character" w:customStyle="1" w:styleId="WW8Num125z2">
    <w:name w:val="WW8Num125z2"/>
    <w:rsid w:val="00FF51F9"/>
    <w:rPr>
      <w:rFonts w:ascii="Wingdings" w:hAnsi="Wingdings" w:cs="Wingdings"/>
    </w:rPr>
  </w:style>
  <w:style w:type="character" w:customStyle="1" w:styleId="WW8Num125z3">
    <w:name w:val="WW8Num125z3"/>
    <w:rsid w:val="00FF51F9"/>
    <w:rPr>
      <w:rFonts w:ascii="Symbol" w:hAnsi="Symbol" w:cs="Symbol"/>
    </w:rPr>
  </w:style>
  <w:style w:type="character" w:customStyle="1" w:styleId="WW8Num125z4">
    <w:name w:val="WW8Num125z4"/>
    <w:rsid w:val="00FF51F9"/>
    <w:rPr>
      <w:rFonts w:ascii="Courier New" w:hAnsi="Courier New" w:cs="Courier New"/>
    </w:rPr>
  </w:style>
  <w:style w:type="character" w:customStyle="1" w:styleId="WW8Num126z1">
    <w:name w:val="WW8Num126z1"/>
    <w:rsid w:val="00FF51F9"/>
    <w:rPr>
      <w:rFonts w:ascii="Courier New" w:hAnsi="Courier New" w:cs="Courier New"/>
    </w:rPr>
  </w:style>
  <w:style w:type="character" w:customStyle="1" w:styleId="WW8Num126z2">
    <w:name w:val="WW8Num126z2"/>
    <w:rsid w:val="00FF51F9"/>
    <w:rPr>
      <w:rFonts w:ascii="Wingdings" w:hAnsi="Wingdings" w:cs="Wingdings"/>
    </w:rPr>
  </w:style>
  <w:style w:type="character" w:customStyle="1" w:styleId="WW8Num126z3">
    <w:name w:val="WW8Num126z3"/>
    <w:rsid w:val="00FF51F9"/>
    <w:rPr>
      <w:rFonts w:ascii="Symbol" w:hAnsi="Symbol" w:cs="Symbol"/>
    </w:rPr>
  </w:style>
  <w:style w:type="character" w:customStyle="1" w:styleId="WW8Num127z1">
    <w:name w:val="WW8Num127z1"/>
    <w:rsid w:val="00FF51F9"/>
    <w:rPr>
      <w:rFonts w:ascii="Courier New" w:hAnsi="Courier New" w:cs="Courier New"/>
    </w:rPr>
  </w:style>
  <w:style w:type="character" w:customStyle="1" w:styleId="WW8Num127z2">
    <w:name w:val="WW8Num127z2"/>
    <w:rsid w:val="00FF51F9"/>
    <w:rPr>
      <w:rFonts w:ascii="Wingdings" w:hAnsi="Wingdings" w:cs="Wingdings"/>
    </w:rPr>
  </w:style>
  <w:style w:type="character" w:customStyle="1" w:styleId="WW8Num127z3">
    <w:name w:val="WW8Num127z3"/>
    <w:rsid w:val="00FF51F9"/>
    <w:rPr>
      <w:rFonts w:ascii="Symbol" w:hAnsi="Symbol" w:cs="Symbol"/>
    </w:rPr>
  </w:style>
  <w:style w:type="character" w:customStyle="1" w:styleId="WW8Num127z4">
    <w:name w:val="WW8Num127z4"/>
    <w:rsid w:val="00FF51F9"/>
    <w:rPr>
      <w:rFonts w:ascii="Courier New" w:hAnsi="Courier New" w:cs="Courier New"/>
    </w:rPr>
  </w:style>
  <w:style w:type="character" w:customStyle="1" w:styleId="WW-DefaultParagraphFont11">
    <w:name w:val="WW-Default Paragraph Font11"/>
    <w:rsid w:val="00FF51F9"/>
  </w:style>
  <w:style w:type="character" w:customStyle="1" w:styleId="WW8Num64z0">
    <w:name w:val="WW8Num64z0"/>
    <w:rsid w:val="00FF51F9"/>
    <w:rPr>
      <w:rFonts w:cs="Times New Roman"/>
    </w:rPr>
  </w:style>
  <w:style w:type="character" w:customStyle="1" w:styleId="WW8Num77z1">
    <w:name w:val="WW8Num77z1"/>
    <w:rsid w:val="00FF51F9"/>
    <w:rPr>
      <w:rFonts w:ascii="Symbol" w:hAnsi="Symbol" w:cs="Courier New"/>
    </w:rPr>
  </w:style>
  <w:style w:type="character" w:customStyle="1" w:styleId="WW8Num80z1">
    <w:name w:val="WW8Num80z1"/>
    <w:rsid w:val="00FF51F9"/>
    <w:rPr>
      <w:rFonts w:ascii="Courier New" w:hAnsi="Courier New" w:cs="Courier New"/>
    </w:rPr>
  </w:style>
  <w:style w:type="character" w:customStyle="1" w:styleId="WW8Num80z2">
    <w:name w:val="WW8Num80z2"/>
    <w:rsid w:val="00FF51F9"/>
    <w:rPr>
      <w:rFonts w:ascii="Wingdings" w:hAnsi="Wingdings" w:cs="Wingdings"/>
    </w:rPr>
  </w:style>
  <w:style w:type="character" w:customStyle="1" w:styleId="WW8Num112z0">
    <w:name w:val="WW8Num112z0"/>
    <w:rsid w:val="00FF51F9"/>
    <w:rPr>
      <w:rFonts w:ascii="Symbol" w:hAnsi="Symbol" w:cs="Symbol"/>
    </w:rPr>
  </w:style>
  <w:style w:type="character" w:customStyle="1" w:styleId="WW8Num115z0">
    <w:name w:val="WW8Num115z0"/>
    <w:rsid w:val="00FF51F9"/>
    <w:rPr>
      <w:rFonts w:ascii="Symbol" w:hAnsi="Symbol" w:cs="Symbol"/>
    </w:rPr>
  </w:style>
  <w:style w:type="character" w:customStyle="1" w:styleId="WW8Num116z0">
    <w:name w:val="WW8Num116z0"/>
    <w:rsid w:val="00FF51F9"/>
    <w:rPr>
      <w:rFonts w:ascii="Symbol" w:hAnsi="Symbol" w:cs="Symbol"/>
    </w:rPr>
  </w:style>
  <w:style w:type="character" w:customStyle="1" w:styleId="WW-Absatz-Standardschriftart1">
    <w:name w:val="WW-Absatz-Standardschriftart1"/>
    <w:rsid w:val="00FF51F9"/>
  </w:style>
  <w:style w:type="character" w:customStyle="1" w:styleId="WW8Num29z0">
    <w:name w:val="WW8Num29z0"/>
    <w:rsid w:val="00FF51F9"/>
    <w:rPr>
      <w:rFonts w:ascii="Symbol" w:hAnsi="Symbol" w:cs="Symbol"/>
    </w:rPr>
  </w:style>
  <w:style w:type="character" w:customStyle="1" w:styleId="WW8Num46z1">
    <w:name w:val="WW8Num46z1"/>
    <w:rsid w:val="00FF51F9"/>
    <w:rPr>
      <w:rFonts w:cs="Times New Roman"/>
      <w:sz w:val="22"/>
      <w:szCs w:val="22"/>
    </w:rPr>
  </w:style>
  <w:style w:type="character" w:customStyle="1" w:styleId="WW8Num66z1">
    <w:name w:val="WW8Num66z1"/>
    <w:rsid w:val="00FF51F9"/>
    <w:rPr>
      <w:rFonts w:ascii="Courier New" w:hAnsi="Courier New" w:cs="Courier New"/>
    </w:rPr>
  </w:style>
  <w:style w:type="character" w:customStyle="1" w:styleId="WW8Num66z3">
    <w:name w:val="WW8Num66z3"/>
    <w:rsid w:val="00FF51F9"/>
    <w:rPr>
      <w:rFonts w:ascii="Symbol" w:hAnsi="Symbol" w:cs="Symbol"/>
    </w:rPr>
  </w:style>
  <w:style w:type="character" w:customStyle="1" w:styleId="WW8Num83z1">
    <w:name w:val="WW8Num83z1"/>
    <w:rsid w:val="00FF51F9"/>
    <w:rPr>
      <w:rFonts w:ascii="Courier New" w:hAnsi="Courier New" w:cs="Courier New"/>
    </w:rPr>
  </w:style>
  <w:style w:type="character" w:customStyle="1" w:styleId="WW8Num87z1">
    <w:name w:val="WW8Num87z1"/>
    <w:rsid w:val="00FF51F9"/>
    <w:rPr>
      <w:rFonts w:ascii="Courier New" w:hAnsi="Courier New" w:cs="Courier New"/>
    </w:rPr>
  </w:style>
  <w:style w:type="character" w:customStyle="1" w:styleId="WW8Num87z2">
    <w:name w:val="WW8Num87z2"/>
    <w:rsid w:val="00FF51F9"/>
    <w:rPr>
      <w:rFonts w:ascii="Wingdings" w:hAnsi="Wingdings" w:cs="Wingdings"/>
    </w:rPr>
  </w:style>
  <w:style w:type="character" w:customStyle="1" w:styleId="WW8Num117z0">
    <w:name w:val="WW8Num117z0"/>
    <w:rsid w:val="00FF51F9"/>
    <w:rPr>
      <w:rFonts w:cs="Times New Roman"/>
    </w:rPr>
  </w:style>
  <w:style w:type="character" w:customStyle="1" w:styleId="WW-Absatz-Standardschriftart11">
    <w:name w:val="WW-Absatz-Standardschriftart11"/>
    <w:rsid w:val="00FF51F9"/>
  </w:style>
  <w:style w:type="character" w:customStyle="1" w:styleId="WW8Num7z1">
    <w:name w:val="WW8Num7z1"/>
    <w:rsid w:val="00FF51F9"/>
    <w:rPr>
      <w:rFonts w:ascii="Courier New" w:hAnsi="Courier New" w:cs="Courier New"/>
    </w:rPr>
  </w:style>
  <w:style w:type="character" w:customStyle="1" w:styleId="WW8Num7z2">
    <w:name w:val="WW8Num7z2"/>
    <w:rsid w:val="00FF51F9"/>
    <w:rPr>
      <w:rFonts w:ascii="Wingdings" w:hAnsi="Wingdings" w:cs="Wingdings"/>
    </w:rPr>
  </w:style>
  <w:style w:type="character" w:customStyle="1" w:styleId="WW8Num7z3">
    <w:name w:val="WW8Num7z3"/>
    <w:rsid w:val="00FF51F9"/>
    <w:rPr>
      <w:rFonts w:ascii="Symbol" w:hAnsi="Symbol" w:cs="Symbol"/>
    </w:rPr>
  </w:style>
  <w:style w:type="character" w:customStyle="1" w:styleId="WW8Num8z1">
    <w:name w:val="WW8Num8z1"/>
    <w:rsid w:val="00FF51F9"/>
    <w:rPr>
      <w:rFonts w:ascii="Courier New" w:hAnsi="Courier New" w:cs="Courier New"/>
    </w:rPr>
  </w:style>
  <w:style w:type="character" w:customStyle="1" w:styleId="WW8Num8z2">
    <w:name w:val="WW8Num8z2"/>
    <w:rsid w:val="00FF51F9"/>
    <w:rPr>
      <w:rFonts w:ascii="Wingdings" w:hAnsi="Wingdings" w:cs="Wingdings"/>
    </w:rPr>
  </w:style>
  <w:style w:type="character" w:customStyle="1" w:styleId="WW8Num8z3">
    <w:name w:val="WW8Num8z3"/>
    <w:rsid w:val="00FF51F9"/>
    <w:rPr>
      <w:rFonts w:ascii="Symbol" w:hAnsi="Symbol" w:cs="Symbol"/>
    </w:rPr>
  </w:style>
  <w:style w:type="character" w:customStyle="1" w:styleId="WW8Num9z1">
    <w:name w:val="WW8Num9z1"/>
    <w:rsid w:val="00FF51F9"/>
    <w:rPr>
      <w:rFonts w:ascii="Courier New" w:hAnsi="Courier New" w:cs="Courier New"/>
    </w:rPr>
  </w:style>
  <w:style w:type="character" w:customStyle="1" w:styleId="WW8Num9z2">
    <w:name w:val="WW8Num9z2"/>
    <w:rsid w:val="00FF51F9"/>
    <w:rPr>
      <w:rFonts w:ascii="Wingdings" w:hAnsi="Wingdings" w:cs="Wingdings"/>
    </w:rPr>
  </w:style>
  <w:style w:type="character" w:customStyle="1" w:styleId="WW8Num10z1">
    <w:name w:val="WW8Num10z1"/>
    <w:rsid w:val="00FF51F9"/>
    <w:rPr>
      <w:rFonts w:ascii="Courier New" w:hAnsi="Courier New" w:cs="Courier New"/>
    </w:rPr>
  </w:style>
  <w:style w:type="character" w:customStyle="1" w:styleId="WW8Num10z2">
    <w:name w:val="WW8Num10z2"/>
    <w:rsid w:val="00FF51F9"/>
    <w:rPr>
      <w:rFonts w:ascii="Wingdings" w:hAnsi="Wingdings" w:cs="Wingdings"/>
    </w:rPr>
  </w:style>
  <w:style w:type="character" w:customStyle="1" w:styleId="WW8Num12z1">
    <w:name w:val="WW8Num12z1"/>
    <w:rsid w:val="00FF51F9"/>
    <w:rPr>
      <w:rFonts w:ascii="Courier New" w:hAnsi="Courier New" w:cs="Courier New"/>
    </w:rPr>
  </w:style>
  <w:style w:type="character" w:customStyle="1" w:styleId="WW8Num12z2">
    <w:name w:val="WW8Num12z2"/>
    <w:rsid w:val="00FF51F9"/>
    <w:rPr>
      <w:rFonts w:ascii="Wingdings" w:hAnsi="Wingdings" w:cs="Wingdings"/>
    </w:rPr>
  </w:style>
  <w:style w:type="character" w:customStyle="1" w:styleId="WW8Num15z1">
    <w:name w:val="WW8Num15z1"/>
    <w:rsid w:val="00FF51F9"/>
    <w:rPr>
      <w:rFonts w:ascii="Courier New" w:hAnsi="Courier New" w:cs="Courier New"/>
    </w:rPr>
  </w:style>
  <w:style w:type="character" w:customStyle="1" w:styleId="WW8Num15z2">
    <w:name w:val="WW8Num15z2"/>
    <w:rsid w:val="00FF51F9"/>
    <w:rPr>
      <w:rFonts w:ascii="Wingdings" w:hAnsi="Wingdings" w:cs="Wingdings"/>
    </w:rPr>
  </w:style>
  <w:style w:type="character" w:customStyle="1" w:styleId="WW8Num16z2">
    <w:name w:val="WW8Num16z2"/>
    <w:rsid w:val="00FF51F9"/>
    <w:rPr>
      <w:rFonts w:ascii="Wingdings" w:hAnsi="Wingdings" w:cs="Wingdings"/>
    </w:rPr>
  </w:style>
  <w:style w:type="character" w:customStyle="1" w:styleId="WW8Num16z3">
    <w:name w:val="WW8Num16z3"/>
    <w:rsid w:val="00FF51F9"/>
    <w:rPr>
      <w:rFonts w:ascii="Symbol" w:hAnsi="Symbol" w:cs="Symbol"/>
    </w:rPr>
  </w:style>
  <w:style w:type="character" w:customStyle="1" w:styleId="WW8Num19z1">
    <w:name w:val="WW8Num19z1"/>
    <w:rsid w:val="00FF51F9"/>
    <w:rPr>
      <w:rFonts w:ascii="Courier New" w:hAnsi="Courier New" w:cs="Courier New"/>
    </w:rPr>
  </w:style>
  <w:style w:type="character" w:customStyle="1" w:styleId="WW8Num19z2">
    <w:name w:val="WW8Num19z2"/>
    <w:rsid w:val="00FF51F9"/>
    <w:rPr>
      <w:rFonts w:ascii="Wingdings" w:hAnsi="Wingdings" w:cs="Wingdings"/>
    </w:rPr>
  </w:style>
  <w:style w:type="character" w:customStyle="1" w:styleId="WW8Num20z1">
    <w:name w:val="WW8Num20z1"/>
    <w:rsid w:val="00FF51F9"/>
    <w:rPr>
      <w:rFonts w:ascii="Courier New" w:hAnsi="Courier New" w:cs="Courier New"/>
    </w:rPr>
  </w:style>
  <w:style w:type="character" w:customStyle="1" w:styleId="WW8Num20z2">
    <w:name w:val="WW8Num20z2"/>
    <w:rsid w:val="00FF51F9"/>
    <w:rPr>
      <w:rFonts w:ascii="Wingdings" w:hAnsi="Wingdings" w:cs="Wingdings"/>
    </w:rPr>
  </w:style>
  <w:style w:type="character" w:customStyle="1" w:styleId="WW8Num21z1">
    <w:name w:val="WW8Num21z1"/>
    <w:rsid w:val="00FF51F9"/>
    <w:rPr>
      <w:rFonts w:ascii="Courier New" w:hAnsi="Courier New" w:cs="Courier New"/>
    </w:rPr>
  </w:style>
  <w:style w:type="character" w:customStyle="1" w:styleId="WW8Num21z2">
    <w:name w:val="WW8Num21z2"/>
    <w:rsid w:val="00FF51F9"/>
    <w:rPr>
      <w:rFonts w:ascii="Wingdings" w:hAnsi="Wingdings" w:cs="Wingdings"/>
    </w:rPr>
  </w:style>
  <w:style w:type="character" w:customStyle="1" w:styleId="WW8Num22z1">
    <w:name w:val="WW8Num22z1"/>
    <w:rsid w:val="00FF51F9"/>
    <w:rPr>
      <w:rFonts w:ascii="Courier New" w:hAnsi="Courier New" w:cs="Courier New"/>
    </w:rPr>
  </w:style>
  <w:style w:type="character" w:customStyle="1" w:styleId="WW8Num22z2">
    <w:name w:val="WW8Num22z2"/>
    <w:rsid w:val="00FF51F9"/>
    <w:rPr>
      <w:rFonts w:ascii="Wingdings" w:hAnsi="Wingdings" w:cs="Wingdings"/>
    </w:rPr>
  </w:style>
  <w:style w:type="character" w:customStyle="1" w:styleId="WW8Num23z1">
    <w:name w:val="WW8Num23z1"/>
    <w:rsid w:val="00FF51F9"/>
    <w:rPr>
      <w:rFonts w:ascii="Courier New" w:hAnsi="Courier New" w:cs="Courier New"/>
    </w:rPr>
  </w:style>
  <w:style w:type="character" w:customStyle="1" w:styleId="WW8Num23z2">
    <w:name w:val="WW8Num23z2"/>
    <w:rsid w:val="00FF51F9"/>
    <w:rPr>
      <w:rFonts w:ascii="Wingdings" w:hAnsi="Wingdings" w:cs="Wingdings"/>
    </w:rPr>
  </w:style>
  <w:style w:type="character" w:customStyle="1" w:styleId="WW8Num23z3">
    <w:name w:val="WW8Num23z3"/>
    <w:rsid w:val="00FF51F9"/>
    <w:rPr>
      <w:rFonts w:ascii="Symbol" w:hAnsi="Symbol" w:cs="Symbol"/>
    </w:rPr>
  </w:style>
  <w:style w:type="character" w:customStyle="1" w:styleId="WW8Num24z1">
    <w:name w:val="WW8Num24z1"/>
    <w:rsid w:val="00FF51F9"/>
    <w:rPr>
      <w:rFonts w:ascii="Symbol" w:hAnsi="Symbol" w:cs="Symbol"/>
    </w:rPr>
  </w:style>
  <w:style w:type="character" w:customStyle="1" w:styleId="WW8Num25z1">
    <w:name w:val="WW8Num25z1"/>
    <w:rsid w:val="00FF51F9"/>
    <w:rPr>
      <w:rFonts w:ascii="Courier New" w:hAnsi="Courier New" w:cs="Courier New"/>
    </w:rPr>
  </w:style>
  <w:style w:type="character" w:customStyle="1" w:styleId="WW8Num25z2">
    <w:name w:val="WW8Num25z2"/>
    <w:rsid w:val="00FF51F9"/>
    <w:rPr>
      <w:rFonts w:ascii="Wingdings" w:hAnsi="Wingdings" w:cs="Wingdings"/>
    </w:rPr>
  </w:style>
  <w:style w:type="character" w:customStyle="1" w:styleId="WW8Num27z1">
    <w:name w:val="WW8Num27z1"/>
    <w:rsid w:val="00FF51F9"/>
    <w:rPr>
      <w:rFonts w:ascii="Courier New" w:hAnsi="Courier New" w:cs="Courier New"/>
    </w:rPr>
  </w:style>
  <w:style w:type="character" w:customStyle="1" w:styleId="WW8Num27z2">
    <w:name w:val="WW8Num27z2"/>
    <w:rsid w:val="00FF51F9"/>
    <w:rPr>
      <w:rFonts w:ascii="Wingdings" w:hAnsi="Wingdings" w:cs="Wingdings"/>
    </w:rPr>
  </w:style>
  <w:style w:type="character" w:customStyle="1" w:styleId="WW8Num29z1">
    <w:name w:val="WW8Num29z1"/>
    <w:rsid w:val="00FF51F9"/>
    <w:rPr>
      <w:rFonts w:ascii="Courier New" w:hAnsi="Courier New" w:cs="Courier New"/>
    </w:rPr>
  </w:style>
  <w:style w:type="character" w:customStyle="1" w:styleId="WW8Num29z2">
    <w:name w:val="WW8Num29z2"/>
    <w:rsid w:val="00FF51F9"/>
    <w:rPr>
      <w:rFonts w:ascii="Wingdings" w:hAnsi="Wingdings" w:cs="Wingdings"/>
    </w:rPr>
  </w:style>
  <w:style w:type="character" w:customStyle="1" w:styleId="WW8Num32z1">
    <w:name w:val="WW8Num32z1"/>
    <w:rsid w:val="00FF51F9"/>
    <w:rPr>
      <w:rFonts w:ascii="Courier New" w:hAnsi="Courier New" w:cs="Courier New"/>
    </w:rPr>
  </w:style>
  <w:style w:type="character" w:customStyle="1" w:styleId="WW8Num32z2">
    <w:name w:val="WW8Num32z2"/>
    <w:rsid w:val="00FF51F9"/>
    <w:rPr>
      <w:rFonts w:ascii="Wingdings" w:hAnsi="Wingdings" w:cs="Wingdings"/>
    </w:rPr>
  </w:style>
  <w:style w:type="character" w:customStyle="1" w:styleId="WW8Num33z1">
    <w:name w:val="WW8Num33z1"/>
    <w:rsid w:val="00FF51F9"/>
    <w:rPr>
      <w:rFonts w:ascii="Courier New" w:hAnsi="Courier New" w:cs="Courier New"/>
    </w:rPr>
  </w:style>
  <w:style w:type="character" w:customStyle="1" w:styleId="WW8Num33z2">
    <w:name w:val="WW8Num33z2"/>
    <w:rsid w:val="00FF51F9"/>
    <w:rPr>
      <w:rFonts w:ascii="Wingdings" w:hAnsi="Wingdings" w:cs="Wingdings"/>
    </w:rPr>
  </w:style>
  <w:style w:type="character" w:customStyle="1" w:styleId="WW8Num33z3">
    <w:name w:val="WW8Num33z3"/>
    <w:rsid w:val="00FF51F9"/>
    <w:rPr>
      <w:rFonts w:ascii="Symbol" w:hAnsi="Symbol" w:cs="Symbol"/>
    </w:rPr>
  </w:style>
  <w:style w:type="character" w:customStyle="1" w:styleId="WW8Num35z1">
    <w:name w:val="WW8Num35z1"/>
    <w:rsid w:val="00FF51F9"/>
    <w:rPr>
      <w:rFonts w:cs="Times New Roman"/>
    </w:rPr>
  </w:style>
  <w:style w:type="character" w:customStyle="1" w:styleId="WW8Num38z1">
    <w:name w:val="WW8Num38z1"/>
    <w:rsid w:val="00FF51F9"/>
    <w:rPr>
      <w:rFonts w:ascii="Courier New" w:hAnsi="Courier New" w:cs="Courier New"/>
    </w:rPr>
  </w:style>
  <w:style w:type="character" w:customStyle="1" w:styleId="WW8Num38z2">
    <w:name w:val="WW8Num38z2"/>
    <w:rsid w:val="00FF51F9"/>
    <w:rPr>
      <w:rFonts w:ascii="Wingdings" w:hAnsi="Wingdings" w:cs="Wingdings"/>
    </w:rPr>
  </w:style>
  <w:style w:type="character" w:customStyle="1" w:styleId="WW8Num39z1">
    <w:name w:val="WW8Num39z1"/>
    <w:rsid w:val="00FF51F9"/>
    <w:rPr>
      <w:rFonts w:ascii="Courier New" w:hAnsi="Courier New" w:cs="Courier New"/>
    </w:rPr>
  </w:style>
  <w:style w:type="character" w:customStyle="1" w:styleId="WW8Num39z2">
    <w:name w:val="WW8Num39z2"/>
    <w:rsid w:val="00FF51F9"/>
    <w:rPr>
      <w:rFonts w:ascii="Wingdings" w:hAnsi="Wingdings" w:cs="Wingdings"/>
    </w:rPr>
  </w:style>
  <w:style w:type="character" w:customStyle="1" w:styleId="WW8Num40z1">
    <w:name w:val="WW8Num40z1"/>
    <w:rsid w:val="00FF51F9"/>
    <w:rPr>
      <w:rFonts w:ascii="Courier New" w:hAnsi="Courier New" w:cs="Courier New"/>
    </w:rPr>
  </w:style>
  <w:style w:type="character" w:customStyle="1" w:styleId="WW8Num40z2">
    <w:name w:val="WW8Num40z2"/>
    <w:rsid w:val="00FF51F9"/>
    <w:rPr>
      <w:rFonts w:ascii="Wingdings" w:hAnsi="Wingdings" w:cs="Wingdings"/>
    </w:rPr>
  </w:style>
  <w:style w:type="character" w:customStyle="1" w:styleId="WW8Num41z1">
    <w:name w:val="WW8Num41z1"/>
    <w:rsid w:val="00FF51F9"/>
    <w:rPr>
      <w:rFonts w:ascii="Courier New" w:hAnsi="Courier New" w:cs="Courier New"/>
    </w:rPr>
  </w:style>
  <w:style w:type="character" w:customStyle="1" w:styleId="WW8Num41z2">
    <w:name w:val="WW8Num41z2"/>
    <w:rsid w:val="00FF51F9"/>
    <w:rPr>
      <w:rFonts w:ascii="Wingdings" w:hAnsi="Wingdings" w:cs="Wingdings"/>
    </w:rPr>
  </w:style>
  <w:style w:type="character" w:customStyle="1" w:styleId="WW8Num44z1">
    <w:name w:val="WW8Num44z1"/>
    <w:rsid w:val="00FF51F9"/>
    <w:rPr>
      <w:rFonts w:ascii="Courier New" w:hAnsi="Courier New" w:cs="Courier New"/>
    </w:rPr>
  </w:style>
  <w:style w:type="character" w:customStyle="1" w:styleId="WW8Num44z2">
    <w:name w:val="WW8Num44z2"/>
    <w:rsid w:val="00FF51F9"/>
    <w:rPr>
      <w:rFonts w:ascii="Wingdings" w:hAnsi="Wingdings" w:cs="Wingdings"/>
    </w:rPr>
  </w:style>
  <w:style w:type="character" w:customStyle="1" w:styleId="WW8Num45z1">
    <w:name w:val="WW8Num45z1"/>
    <w:rsid w:val="00FF51F9"/>
    <w:rPr>
      <w:rFonts w:ascii="Courier New" w:hAnsi="Courier New" w:cs="Courier New"/>
    </w:rPr>
  </w:style>
  <w:style w:type="character" w:customStyle="1" w:styleId="WW8Num45z2">
    <w:name w:val="WW8Num45z2"/>
    <w:rsid w:val="00FF51F9"/>
    <w:rPr>
      <w:rFonts w:ascii="Wingdings" w:hAnsi="Wingdings" w:cs="Wingdings"/>
    </w:rPr>
  </w:style>
  <w:style w:type="character" w:customStyle="1" w:styleId="WW8Num49z1">
    <w:name w:val="WW8Num49z1"/>
    <w:rsid w:val="00FF51F9"/>
    <w:rPr>
      <w:rFonts w:ascii="Courier New" w:hAnsi="Courier New" w:cs="Courier New"/>
    </w:rPr>
  </w:style>
  <w:style w:type="character" w:customStyle="1" w:styleId="WW8Num49z2">
    <w:name w:val="WW8Num49z2"/>
    <w:rsid w:val="00FF51F9"/>
    <w:rPr>
      <w:rFonts w:ascii="Wingdings" w:hAnsi="Wingdings" w:cs="Wingdings"/>
    </w:rPr>
  </w:style>
  <w:style w:type="character" w:customStyle="1" w:styleId="WW8Num50z1">
    <w:name w:val="WW8Num50z1"/>
    <w:rsid w:val="00FF51F9"/>
    <w:rPr>
      <w:rFonts w:cs="Times New Roman"/>
      <w:sz w:val="22"/>
      <w:szCs w:val="22"/>
    </w:rPr>
  </w:style>
  <w:style w:type="character" w:customStyle="1" w:styleId="WW8Num51z1">
    <w:name w:val="WW8Num51z1"/>
    <w:rsid w:val="00FF51F9"/>
    <w:rPr>
      <w:rFonts w:ascii="Courier New" w:hAnsi="Courier New" w:cs="Courier New"/>
    </w:rPr>
  </w:style>
  <w:style w:type="character" w:customStyle="1" w:styleId="WW8Num51z2">
    <w:name w:val="WW8Num51z2"/>
    <w:rsid w:val="00FF51F9"/>
    <w:rPr>
      <w:rFonts w:ascii="Wingdings" w:hAnsi="Wingdings" w:cs="Wingdings"/>
    </w:rPr>
  </w:style>
  <w:style w:type="character" w:customStyle="1" w:styleId="WW8Num52z1">
    <w:name w:val="WW8Num52z1"/>
    <w:rsid w:val="00FF51F9"/>
    <w:rPr>
      <w:rFonts w:ascii="Courier New" w:hAnsi="Courier New" w:cs="Courier New"/>
    </w:rPr>
  </w:style>
  <w:style w:type="character" w:customStyle="1" w:styleId="WW8Num52z2">
    <w:name w:val="WW8Num52z2"/>
    <w:rsid w:val="00FF51F9"/>
    <w:rPr>
      <w:rFonts w:ascii="Wingdings" w:hAnsi="Wingdings" w:cs="Wingdings"/>
    </w:rPr>
  </w:style>
  <w:style w:type="character" w:customStyle="1" w:styleId="WW8Num52z3">
    <w:name w:val="WW8Num52z3"/>
    <w:rsid w:val="00FF51F9"/>
    <w:rPr>
      <w:rFonts w:ascii="Symbol" w:hAnsi="Symbol" w:cs="Symbol"/>
    </w:rPr>
  </w:style>
  <w:style w:type="character" w:customStyle="1" w:styleId="WW8Num53z1">
    <w:name w:val="WW8Num53z1"/>
    <w:rsid w:val="00FF51F9"/>
    <w:rPr>
      <w:rFonts w:ascii="Courier New" w:hAnsi="Courier New" w:cs="Courier New"/>
    </w:rPr>
  </w:style>
  <w:style w:type="character" w:customStyle="1" w:styleId="WW8Num53z2">
    <w:name w:val="WW8Num53z2"/>
    <w:rsid w:val="00FF51F9"/>
    <w:rPr>
      <w:rFonts w:ascii="Wingdings" w:hAnsi="Wingdings" w:cs="Wingdings"/>
    </w:rPr>
  </w:style>
  <w:style w:type="character" w:customStyle="1" w:styleId="WW8Num54z1">
    <w:name w:val="WW8Num54z1"/>
    <w:rsid w:val="00FF51F9"/>
    <w:rPr>
      <w:rFonts w:ascii="Courier New" w:hAnsi="Courier New" w:cs="Courier New"/>
    </w:rPr>
  </w:style>
  <w:style w:type="character" w:customStyle="1" w:styleId="WW8Num54z2">
    <w:name w:val="WW8Num54z2"/>
    <w:rsid w:val="00FF51F9"/>
    <w:rPr>
      <w:rFonts w:ascii="Wingdings" w:hAnsi="Wingdings" w:cs="Wingdings"/>
    </w:rPr>
  </w:style>
  <w:style w:type="character" w:customStyle="1" w:styleId="WW8Num55z1">
    <w:name w:val="WW8Num55z1"/>
    <w:rsid w:val="00FF51F9"/>
    <w:rPr>
      <w:rFonts w:ascii="Courier New" w:hAnsi="Courier New" w:cs="Courier New"/>
    </w:rPr>
  </w:style>
  <w:style w:type="character" w:customStyle="1" w:styleId="WW8Num55z2">
    <w:name w:val="WW8Num55z2"/>
    <w:rsid w:val="00FF51F9"/>
    <w:rPr>
      <w:rFonts w:ascii="Wingdings" w:hAnsi="Wingdings" w:cs="Wingdings"/>
    </w:rPr>
  </w:style>
  <w:style w:type="character" w:customStyle="1" w:styleId="WW8Num62z1">
    <w:name w:val="WW8Num62z1"/>
    <w:rsid w:val="00FF51F9"/>
    <w:rPr>
      <w:rFonts w:ascii="Courier New" w:hAnsi="Courier New" w:cs="Courier New"/>
    </w:rPr>
  </w:style>
  <w:style w:type="character" w:customStyle="1" w:styleId="WW8Num62z2">
    <w:name w:val="WW8Num62z2"/>
    <w:rsid w:val="00FF51F9"/>
    <w:rPr>
      <w:rFonts w:ascii="Wingdings" w:hAnsi="Wingdings" w:cs="Wingdings"/>
    </w:rPr>
  </w:style>
  <w:style w:type="character" w:customStyle="1" w:styleId="WW8Num65z1">
    <w:name w:val="WW8Num65z1"/>
    <w:rsid w:val="00FF51F9"/>
    <w:rPr>
      <w:rFonts w:ascii="Courier New" w:hAnsi="Courier New" w:cs="Courier New"/>
    </w:rPr>
  </w:style>
  <w:style w:type="character" w:customStyle="1" w:styleId="WW8Num65z2">
    <w:name w:val="WW8Num65z2"/>
    <w:rsid w:val="00FF51F9"/>
    <w:rPr>
      <w:rFonts w:ascii="Wingdings" w:hAnsi="Wingdings" w:cs="Wingdings"/>
    </w:rPr>
  </w:style>
  <w:style w:type="character" w:customStyle="1" w:styleId="WW8Num66z2">
    <w:name w:val="WW8Num66z2"/>
    <w:rsid w:val="00FF51F9"/>
    <w:rPr>
      <w:rFonts w:ascii="Wingdings" w:hAnsi="Wingdings" w:cs="Wingdings"/>
    </w:rPr>
  </w:style>
  <w:style w:type="character" w:customStyle="1" w:styleId="WW8Num68z1">
    <w:name w:val="WW8Num68z1"/>
    <w:rsid w:val="00FF51F9"/>
    <w:rPr>
      <w:rFonts w:ascii="Courier New" w:hAnsi="Courier New" w:cs="Courier New"/>
    </w:rPr>
  </w:style>
  <w:style w:type="character" w:customStyle="1" w:styleId="WW8Num68z2">
    <w:name w:val="WW8Num68z2"/>
    <w:rsid w:val="00FF51F9"/>
    <w:rPr>
      <w:rFonts w:ascii="Wingdings" w:hAnsi="Wingdings" w:cs="Wingdings"/>
    </w:rPr>
  </w:style>
  <w:style w:type="character" w:customStyle="1" w:styleId="WW8Num69z1">
    <w:name w:val="WW8Num69z1"/>
    <w:rsid w:val="00FF51F9"/>
    <w:rPr>
      <w:rFonts w:ascii="Courier New" w:hAnsi="Courier New" w:cs="Courier New"/>
    </w:rPr>
  </w:style>
  <w:style w:type="character" w:customStyle="1" w:styleId="WW8Num69z2">
    <w:name w:val="WW8Num69z2"/>
    <w:rsid w:val="00FF51F9"/>
    <w:rPr>
      <w:rFonts w:ascii="Wingdings" w:hAnsi="Wingdings" w:cs="Wingdings"/>
    </w:rPr>
  </w:style>
  <w:style w:type="character" w:customStyle="1" w:styleId="WW8Num70z1">
    <w:name w:val="WW8Num70z1"/>
    <w:rsid w:val="00FF51F9"/>
    <w:rPr>
      <w:rFonts w:ascii="Courier New" w:hAnsi="Courier New" w:cs="Courier New"/>
    </w:rPr>
  </w:style>
  <w:style w:type="character" w:customStyle="1" w:styleId="WW8Num70z3">
    <w:name w:val="WW8Num70z3"/>
    <w:rsid w:val="00FF51F9"/>
    <w:rPr>
      <w:rFonts w:ascii="Symbol" w:hAnsi="Symbol" w:cs="Symbol"/>
    </w:rPr>
  </w:style>
  <w:style w:type="character" w:customStyle="1" w:styleId="WW8Num71z1">
    <w:name w:val="WW8Num71z1"/>
    <w:rsid w:val="00FF51F9"/>
    <w:rPr>
      <w:rFonts w:ascii="Courier New" w:hAnsi="Courier New" w:cs="Courier New"/>
    </w:rPr>
  </w:style>
  <w:style w:type="character" w:customStyle="1" w:styleId="WW8Num71z2">
    <w:name w:val="WW8Num71z2"/>
    <w:rsid w:val="00FF51F9"/>
    <w:rPr>
      <w:rFonts w:ascii="Wingdings" w:hAnsi="Wingdings" w:cs="Wingdings"/>
    </w:rPr>
  </w:style>
  <w:style w:type="character" w:customStyle="1" w:styleId="WW8Num72z2">
    <w:name w:val="WW8Num72z2"/>
    <w:rsid w:val="00FF51F9"/>
    <w:rPr>
      <w:rFonts w:ascii="Wingdings" w:hAnsi="Wingdings" w:cs="Wingdings"/>
    </w:rPr>
  </w:style>
  <w:style w:type="character" w:customStyle="1" w:styleId="WW8Num78z3">
    <w:name w:val="WW8Num78z3"/>
    <w:rsid w:val="00FF51F9"/>
    <w:rPr>
      <w:rFonts w:ascii="Symbol" w:hAnsi="Symbol" w:cs="Symbol"/>
    </w:rPr>
  </w:style>
  <w:style w:type="character" w:customStyle="1" w:styleId="WW8Num79z1">
    <w:name w:val="WW8Num79z1"/>
    <w:rsid w:val="00FF51F9"/>
    <w:rPr>
      <w:rFonts w:ascii="Courier New" w:hAnsi="Courier New" w:cs="Courier New"/>
    </w:rPr>
  </w:style>
  <w:style w:type="character" w:customStyle="1" w:styleId="WW8Num79z2">
    <w:name w:val="WW8Num79z2"/>
    <w:rsid w:val="00FF51F9"/>
    <w:rPr>
      <w:rFonts w:ascii="Wingdings" w:hAnsi="Wingdings" w:cs="Wingdings"/>
    </w:rPr>
  </w:style>
  <w:style w:type="character" w:customStyle="1" w:styleId="WW8Num81z1">
    <w:name w:val="WW8Num81z1"/>
    <w:rsid w:val="00FF51F9"/>
    <w:rPr>
      <w:rFonts w:ascii="Courier New" w:hAnsi="Courier New" w:cs="Courier New"/>
    </w:rPr>
  </w:style>
  <w:style w:type="character" w:customStyle="1" w:styleId="WW8Num81z2">
    <w:name w:val="WW8Num81z2"/>
    <w:rsid w:val="00FF51F9"/>
    <w:rPr>
      <w:rFonts w:ascii="Wingdings" w:hAnsi="Wingdings" w:cs="Wingdings"/>
    </w:rPr>
  </w:style>
  <w:style w:type="character" w:customStyle="1" w:styleId="WW8Num82z1">
    <w:name w:val="WW8Num82z1"/>
    <w:rsid w:val="00FF51F9"/>
    <w:rPr>
      <w:rFonts w:ascii="Courier New" w:hAnsi="Courier New" w:cs="Courier New"/>
    </w:rPr>
  </w:style>
  <w:style w:type="character" w:customStyle="1" w:styleId="WW8Num82z2">
    <w:name w:val="WW8Num82z2"/>
    <w:rsid w:val="00FF51F9"/>
    <w:rPr>
      <w:rFonts w:ascii="Wingdings" w:hAnsi="Wingdings" w:cs="Wingdings"/>
    </w:rPr>
  </w:style>
  <w:style w:type="character" w:customStyle="1" w:styleId="WW8Num83z2">
    <w:name w:val="WW8Num83z2"/>
    <w:rsid w:val="00FF51F9"/>
    <w:rPr>
      <w:rFonts w:ascii="Wingdings" w:hAnsi="Wingdings" w:cs="Wingdings"/>
    </w:rPr>
  </w:style>
  <w:style w:type="character" w:customStyle="1" w:styleId="WW8Num84z1">
    <w:name w:val="WW8Num84z1"/>
    <w:rsid w:val="00FF51F9"/>
    <w:rPr>
      <w:rFonts w:ascii="Courier New" w:hAnsi="Courier New" w:cs="Courier New"/>
    </w:rPr>
  </w:style>
  <w:style w:type="character" w:customStyle="1" w:styleId="WW8Num84z2">
    <w:name w:val="WW8Num84z2"/>
    <w:rsid w:val="00FF51F9"/>
    <w:rPr>
      <w:rFonts w:ascii="Wingdings" w:hAnsi="Wingdings" w:cs="Wingdings"/>
    </w:rPr>
  </w:style>
  <w:style w:type="character" w:customStyle="1" w:styleId="WW8Num85z1">
    <w:name w:val="WW8Num85z1"/>
    <w:rsid w:val="00FF51F9"/>
    <w:rPr>
      <w:rFonts w:ascii="Courier New" w:hAnsi="Courier New" w:cs="Courier New"/>
    </w:rPr>
  </w:style>
  <w:style w:type="character" w:customStyle="1" w:styleId="WW8Num85z2">
    <w:name w:val="WW8Num85z2"/>
    <w:rsid w:val="00FF51F9"/>
    <w:rPr>
      <w:rFonts w:ascii="Wingdings" w:hAnsi="Wingdings" w:cs="Wingdings"/>
    </w:rPr>
  </w:style>
  <w:style w:type="character" w:customStyle="1" w:styleId="WW8Num86z1">
    <w:name w:val="WW8Num86z1"/>
    <w:rsid w:val="00FF51F9"/>
    <w:rPr>
      <w:rFonts w:ascii="Courier New" w:hAnsi="Courier New" w:cs="Courier New"/>
    </w:rPr>
  </w:style>
  <w:style w:type="character" w:customStyle="1" w:styleId="WW8Num86z2">
    <w:name w:val="WW8Num86z2"/>
    <w:rsid w:val="00FF51F9"/>
    <w:rPr>
      <w:rFonts w:ascii="Wingdings" w:hAnsi="Wingdings" w:cs="Wingdings"/>
    </w:rPr>
  </w:style>
  <w:style w:type="character" w:customStyle="1" w:styleId="WW8Num88z1">
    <w:name w:val="WW8Num88z1"/>
    <w:rsid w:val="00FF51F9"/>
    <w:rPr>
      <w:rFonts w:ascii="Symbol" w:hAnsi="Symbol" w:cs="Symbol"/>
    </w:rPr>
  </w:style>
  <w:style w:type="character" w:customStyle="1" w:styleId="WW8Num92z1">
    <w:name w:val="WW8Num92z1"/>
    <w:rsid w:val="00FF51F9"/>
    <w:rPr>
      <w:rFonts w:ascii="Courier New" w:hAnsi="Courier New" w:cs="Courier New"/>
    </w:rPr>
  </w:style>
  <w:style w:type="character" w:customStyle="1" w:styleId="WW8Num92z2">
    <w:name w:val="WW8Num92z2"/>
    <w:rsid w:val="00FF51F9"/>
    <w:rPr>
      <w:rFonts w:ascii="Wingdings" w:hAnsi="Wingdings" w:cs="Wingdings"/>
    </w:rPr>
  </w:style>
  <w:style w:type="character" w:customStyle="1" w:styleId="WW8Num95z1">
    <w:name w:val="WW8Num95z1"/>
    <w:rsid w:val="00FF51F9"/>
    <w:rPr>
      <w:rFonts w:ascii="Courier New" w:hAnsi="Courier New" w:cs="Courier New"/>
    </w:rPr>
  </w:style>
  <w:style w:type="character" w:customStyle="1" w:styleId="WW8Num95z2">
    <w:name w:val="WW8Num95z2"/>
    <w:rsid w:val="00FF51F9"/>
    <w:rPr>
      <w:rFonts w:ascii="Wingdings" w:hAnsi="Wingdings" w:cs="Wingdings"/>
    </w:rPr>
  </w:style>
  <w:style w:type="character" w:customStyle="1" w:styleId="WW8Num96z1">
    <w:name w:val="WW8Num96z1"/>
    <w:rsid w:val="00FF51F9"/>
    <w:rPr>
      <w:rFonts w:ascii="Arial" w:eastAsia="Times New Roman" w:hAnsi="Arial" w:cs="Arial"/>
    </w:rPr>
  </w:style>
  <w:style w:type="character" w:customStyle="1" w:styleId="WW8Num96z2">
    <w:name w:val="WW8Num96z2"/>
    <w:rsid w:val="00FF51F9"/>
    <w:rPr>
      <w:rFonts w:ascii="Wingdings" w:hAnsi="Wingdings" w:cs="Wingdings"/>
    </w:rPr>
  </w:style>
  <w:style w:type="character" w:customStyle="1" w:styleId="WW8Num96z4">
    <w:name w:val="WW8Num96z4"/>
    <w:rsid w:val="00FF51F9"/>
    <w:rPr>
      <w:rFonts w:ascii="Courier New" w:hAnsi="Courier New" w:cs="Courier New"/>
    </w:rPr>
  </w:style>
  <w:style w:type="character" w:customStyle="1" w:styleId="WW8Num98z1">
    <w:name w:val="WW8Num98z1"/>
    <w:rsid w:val="00FF51F9"/>
    <w:rPr>
      <w:rFonts w:ascii="Courier New" w:hAnsi="Courier New" w:cs="Courier New"/>
    </w:rPr>
  </w:style>
  <w:style w:type="character" w:customStyle="1" w:styleId="WW8Num98z2">
    <w:name w:val="WW8Num98z2"/>
    <w:rsid w:val="00FF51F9"/>
    <w:rPr>
      <w:rFonts w:ascii="Wingdings" w:hAnsi="Wingdings" w:cs="Wingdings"/>
    </w:rPr>
  </w:style>
  <w:style w:type="character" w:customStyle="1" w:styleId="WW8Num99z1">
    <w:name w:val="WW8Num99z1"/>
    <w:rsid w:val="00FF51F9"/>
    <w:rPr>
      <w:rFonts w:ascii="Courier New" w:hAnsi="Courier New" w:cs="Courier New"/>
    </w:rPr>
  </w:style>
  <w:style w:type="character" w:customStyle="1" w:styleId="WW8Num99z2">
    <w:name w:val="WW8Num99z2"/>
    <w:rsid w:val="00FF51F9"/>
    <w:rPr>
      <w:rFonts w:ascii="Wingdings" w:hAnsi="Wingdings" w:cs="Wingdings"/>
    </w:rPr>
  </w:style>
  <w:style w:type="character" w:customStyle="1" w:styleId="WW8Num100z1">
    <w:name w:val="WW8Num100z1"/>
    <w:rsid w:val="00FF51F9"/>
    <w:rPr>
      <w:rFonts w:ascii="Univers Condensed" w:hAnsi="Univers Condensed" w:cs="Times New Roman"/>
      <w:b w:val="0"/>
      <w:i w:val="0"/>
      <w:caps w:val="0"/>
      <w:smallCaps w:val="0"/>
      <w:sz w:val="26"/>
    </w:rPr>
  </w:style>
  <w:style w:type="character" w:customStyle="1" w:styleId="WW8Num100z2">
    <w:name w:val="WW8Num100z2"/>
    <w:rsid w:val="00FF51F9"/>
    <w:rPr>
      <w:rFonts w:ascii="Times New Roman" w:hAnsi="Times New Roman" w:cs="Times New Roman"/>
      <w:b w:val="0"/>
      <w:i w:val="0"/>
      <w:sz w:val="26"/>
    </w:rPr>
  </w:style>
  <w:style w:type="character" w:customStyle="1" w:styleId="WW8Num100z6">
    <w:name w:val="WW8Num100z6"/>
    <w:rsid w:val="00FF51F9"/>
    <w:rPr>
      <w:rFonts w:cs="Times New Roman"/>
      <w:sz w:val="26"/>
    </w:rPr>
  </w:style>
  <w:style w:type="character" w:customStyle="1" w:styleId="WW8Num101z1">
    <w:name w:val="WW8Num101z1"/>
    <w:rsid w:val="00FF51F9"/>
    <w:rPr>
      <w:rFonts w:ascii="Courier New" w:hAnsi="Courier New" w:cs="Courier New"/>
    </w:rPr>
  </w:style>
  <w:style w:type="character" w:customStyle="1" w:styleId="WW8Num101z2">
    <w:name w:val="WW8Num101z2"/>
    <w:rsid w:val="00FF51F9"/>
    <w:rPr>
      <w:rFonts w:ascii="Wingdings" w:hAnsi="Wingdings" w:cs="Wingdings"/>
    </w:rPr>
  </w:style>
  <w:style w:type="character" w:customStyle="1" w:styleId="WW8Num103z1">
    <w:name w:val="WW8Num103z1"/>
    <w:rsid w:val="00FF51F9"/>
    <w:rPr>
      <w:rFonts w:ascii="Courier New" w:hAnsi="Courier New" w:cs="Courier New"/>
    </w:rPr>
  </w:style>
  <w:style w:type="character" w:customStyle="1" w:styleId="WW8Num103z2">
    <w:name w:val="WW8Num103z2"/>
    <w:rsid w:val="00FF51F9"/>
    <w:rPr>
      <w:rFonts w:ascii="Wingdings" w:hAnsi="Wingdings" w:cs="Wingdings"/>
    </w:rPr>
  </w:style>
  <w:style w:type="character" w:customStyle="1" w:styleId="WW8Num104z1">
    <w:name w:val="WW8Num104z1"/>
    <w:rsid w:val="00FF51F9"/>
    <w:rPr>
      <w:rFonts w:ascii="Courier New" w:hAnsi="Courier New" w:cs="Courier New"/>
    </w:rPr>
  </w:style>
  <w:style w:type="character" w:customStyle="1" w:styleId="WW8Num104z2">
    <w:name w:val="WW8Num104z2"/>
    <w:rsid w:val="00FF51F9"/>
    <w:rPr>
      <w:rFonts w:ascii="Wingdings" w:hAnsi="Wingdings" w:cs="Wingdings"/>
    </w:rPr>
  </w:style>
  <w:style w:type="character" w:customStyle="1" w:styleId="WW8Num105z1">
    <w:name w:val="WW8Num105z1"/>
    <w:rsid w:val="00FF51F9"/>
    <w:rPr>
      <w:rFonts w:ascii="Courier New" w:hAnsi="Courier New" w:cs="Courier New"/>
    </w:rPr>
  </w:style>
  <w:style w:type="character" w:customStyle="1" w:styleId="WW8Num105z2">
    <w:name w:val="WW8Num105z2"/>
    <w:rsid w:val="00FF51F9"/>
    <w:rPr>
      <w:rFonts w:ascii="Wingdings" w:hAnsi="Wingdings" w:cs="Wingdings"/>
    </w:rPr>
  </w:style>
  <w:style w:type="character" w:customStyle="1" w:styleId="WW8Num105z3">
    <w:name w:val="WW8Num105z3"/>
    <w:rsid w:val="00FF51F9"/>
    <w:rPr>
      <w:rFonts w:ascii="Symbol" w:hAnsi="Symbol" w:cs="Symbol"/>
    </w:rPr>
  </w:style>
  <w:style w:type="character" w:customStyle="1" w:styleId="WW8Num107z1">
    <w:name w:val="WW8Num107z1"/>
    <w:rsid w:val="00FF51F9"/>
    <w:rPr>
      <w:rFonts w:ascii="Courier New" w:hAnsi="Courier New" w:cs="Courier New"/>
    </w:rPr>
  </w:style>
  <w:style w:type="character" w:customStyle="1" w:styleId="WW8Num107z2">
    <w:name w:val="WW8Num107z2"/>
    <w:rsid w:val="00FF51F9"/>
    <w:rPr>
      <w:rFonts w:ascii="Wingdings" w:hAnsi="Wingdings" w:cs="Wingdings"/>
    </w:rPr>
  </w:style>
  <w:style w:type="character" w:customStyle="1" w:styleId="WW8Num108z1">
    <w:name w:val="WW8Num108z1"/>
    <w:rsid w:val="00FF51F9"/>
    <w:rPr>
      <w:rFonts w:ascii="Courier New" w:hAnsi="Courier New" w:cs="Courier New"/>
    </w:rPr>
  </w:style>
  <w:style w:type="character" w:customStyle="1" w:styleId="WW8Num108z2">
    <w:name w:val="WW8Num108z2"/>
    <w:rsid w:val="00FF51F9"/>
    <w:rPr>
      <w:rFonts w:ascii="Wingdings" w:hAnsi="Wingdings" w:cs="Wingdings"/>
    </w:rPr>
  </w:style>
  <w:style w:type="character" w:customStyle="1" w:styleId="WW8Num109z1">
    <w:name w:val="WW8Num109z1"/>
    <w:rsid w:val="00FF51F9"/>
    <w:rPr>
      <w:rFonts w:ascii="Courier New" w:hAnsi="Courier New" w:cs="Courier New"/>
    </w:rPr>
  </w:style>
  <w:style w:type="character" w:customStyle="1" w:styleId="WW8Num109z2">
    <w:name w:val="WW8Num109z2"/>
    <w:rsid w:val="00FF51F9"/>
    <w:rPr>
      <w:rFonts w:ascii="Wingdings" w:hAnsi="Wingdings" w:cs="Wingdings"/>
    </w:rPr>
  </w:style>
  <w:style w:type="character" w:customStyle="1" w:styleId="WW8Num111z1">
    <w:name w:val="WW8Num111z1"/>
    <w:rsid w:val="00FF51F9"/>
    <w:rPr>
      <w:rFonts w:ascii="Courier New" w:hAnsi="Courier New" w:cs="Courier New"/>
    </w:rPr>
  </w:style>
  <w:style w:type="character" w:customStyle="1" w:styleId="WW8Num111z2">
    <w:name w:val="WW8Num111z2"/>
    <w:rsid w:val="00FF51F9"/>
    <w:rPr>
      <w:rFonts w:ascii="Wingdings" w:hAnsi="Wingdings" w:cs="Wingdings"/>
    </w:rPr>
  </w:style>
  <w:style w:type="character" w:customStyle="1" w:styleId="WW8Num112z1">
    <w:name w:val="WW8Num112z1"/>
    <w:rsid w:val="00FF51F9"/>
    <w:rPr>
      <w:rFonts w:ascii="Courier New" w:hAnsi="Courier New" w:cs="Courier New"/>
    </w:rPr>
  </w:style>
  <w:style w:type="character" w:customStyle="1" w:styleId="WW8Num112z2">
    <w:name w:val="WW8Num112z2"/>
    <w:rsid w:val="00FF51F9"/>
    <w:rPr>
      <w:rFonts w:ascii="Wingdings" w:hAnsi="Wingdings" w:cs="Wingdings"/>
    </w:rPr>
  </w:style>
  <w:style w:type="character" w:customStyle="1" w:styleId="WW8Num113z1">
    <w:name w:val="WW8Num113z1"/>
    <w:rsid w:val="00FF51F9"/>
    <w:rPr>
      <w:rFonts w:ascii="Courier New" w:hAnsi="Courier New" w:cs="Courier New"/>
    </w:rPr>
  </w:style>
  <w:style w:type="character" w:customStyle="1" w:styleId="WW8Num113z2">
    <w:name w:val="WW8Num113z2"/>
    <w:rsid w:val="00FF51F9"/>
    <w:rPr>
      <w:rFonts w:ascii="Wingdings" w:hAnsi="Wingdings" w:cs="Wingdings"/>
    </w:rPr>
  </w:style>
  <w:style w:type="character" w:customStyle="1" w:styleId="WW8Num114z1">
    <w:name w:val="WW8Num114z1"/>
    <w:rsid w:val="00FF51F9"/>
    <w:rPr>
      <w:rFonts w:ascii="Courier New" w:hAnsi="Courier New" w:cs="Courier New"/>
    </w:rPr>
  </w:style>
  <w:style w:type="character" w:customStyle="1" w:styleId="WW8Num114z2">
    <w:name w:val="WW8Num114z2"/>
    <w:rsid w:val="00FF51F9"/>
    <w:rPr>
      <w:rFonts w:ascii="Wingdings" w:hAnsi="Wingdings" w:cs="Wingdings"/>
    </w:rPr>
  </w:style>
  <w:style w:type="character" w:customStyle="1" w:styleId="WW8Num116z1">
    <w:name w:val="WW8Num116z1"/>
    <w:rsid w:val="00FF51F9"/>
    <w:rPr>
      <w:rFonts w:ascii="Courier New" w:hAnsi="Courier New" w:cs="Courier New"/>
    </w:rPr>
  </w:style>
  <w:style w:type="character" w:customStyle="1" w:styleId="WW8Num116z2">
    <w:name w:val="WW8Num116z2"/>
    <w:rsid w:val="00FF51F9"/>
    <w:rPr>
      <w:rFonts w:ascii="Wingdings" w:hAnsi="Wingdings" w:cs="Wingdings"/>
    </w:rPr>
  </w:style>
  <w:style w:type="character" w:customStyle="1" w:styleId="WW8Num119z1">
    <w:name w:val="WW8Num119z1"/>
    <w:rsid w:val="00FF51F9"/>
    <w:rPr>
      <w:rFonts w:ascii="Courier New" w:hAnsi="Courier New" w:cs="Courier New"/>
    </w:rPr>
  </w:style>
  <w:style w:type="character" w:customStyle="1" w:styleId="WW8Num119z2">
    <w:name w:val="WW8Num119z2"/>
    <w:rsid w:val="00FF51F9"/>
    <w:rPr>
      <w:rFonts w:ascii="Wingdings" w:hAnsi="Wingdings" w:cs="Wingdings"/>
    </w:rPr>
  </w:style>
  <w:style w:type="character" w:customStyle="1" w:styleId="WW8Num121z1">
    <w:name w:val="WW8Num121z1"/>
    <w:rsid w:val="00FF51F9"/>
    <w:rPr>
      <w:rFonts w:ascii="Courier New" w:hAnsi="Courier New" w:cs="Courier New"/>
    </w:rPr>
  </w:style>
  <w:style w:type="character" w:customStyle="1" w:styleId="WW8Num121z2">
    <w:name w:val="WW8Num121z2"/>
    <w:rsid w:val="00FF51F9"/>
    <w:rPr>
      <w:rFonts w:ascii="Wingdings" w:hAnsi="Wingdings" w:cs="Wingdings"/>
    </w:rPr>
  </w:style>
  <w:style w:type="character" w:customStyle="1" w:styleId="WW8Num121z3">
    <w:name w:val="WW8Num121z3"/>
    <w:rsid w:val="00FF51F9"/>
    <w:rPr>
      <w:rFonts w:ascii="Symbol" w:hAnsi="Symbol" w:cs="Symbol"/>
    </w:rPr>
  </w:style>
  <w:style w:type="character" w:customStyle="1" w:styleId="WW8Num122z1">
    <w:name w:val="WW8Num122z1"/>
    <w:rsid w:val="00FF51F9"/>
    <w:rPr>
      <w:rFonts w:ascii="Courier New" w:hAnsi="Courier New" w:cs="Courier New"/>
    </w:rPr>
  </w:style>
  <w:style w:type="character" w:customStyle="1" w:styleId="WW8Num122z2">
    <w:name w:val="WW8Num122z2"/>
    <w:rsid w:val="00FF51F9"/>
    <w:rPr>
      <w:rFonts w:ascii="Wingdings" w:hAnsi="Wingdings" w:cs="Wingdings"/>
    </w:rPr>
  </w:style>
  <w:style w:type="character" w:customStyle="1" w:styleId="WW8Num123z1">
    <w:name w:val="WW8Num123z1"/>
    <w:rsid w:val="00FF51F9"/>
    <w:rPr>
      <w:rFonts w:ascii="Courier New" w:hAnsi="Courier New" w:cs="Courier New"/>
    </w:rPr>
  </w:style>
  <w:style w:type="character" w:customStyle="1" w:styleId="WW8Num123z2">
    <w:name w:val="WW8Num123z2"/>
    <w:rsid w:val="00FF51F9"/>
    <w:rPr>
      <w:rFonts w:ascii="Wingdings" w:hAnsi="Wingdings" w:cs="Wingdings"/>
    </w:rPr>
  </w:style>
  <w:style w:type="character" w:customStyle="1" w:styleId="WW8Num124z1">
    <w:name w:val="WW8Num124z1"/>
    <w:rsid w:val="00FF51F9"/>
    <w:rPr>
      <w:rFonts w:ascii="Courier New" w:hAnsi="Courier New" w:cs="Courier New"/>
    </w:rPr>
  </w:style>
  <w:style w:type="character" w:customStyle="1" w:styleId="WW8Num124z3">
    <w:name w:val="WW8Num124z3"/>
    <w:rsid w:val="00FF51F9"/>
    <w:rPr>
      <w:rFonts w:ascii="Symbol" w:hAnsi="Symbol" w:cs="Symbol"/>
    </w:rPr>
  </w:style>
  <w:style w:type="character" w:customStyle="1" w:styleId="WW8Num125z1">
    <w:name w:val="WW8Num125z1"/>
    <w:rsid w:val="00FF51F9"/>
    <w:rPr>
      <w:rFonts w:ascii="Courier New" w:hAnsi="Courier New" w:cs="Courier New"/>
    </w:rPr>
  </w:style>
  <w:style w:type="character" w:customStyle="1" w:styleId="WW8Num133z0">
    <w:name w:val="WW8Num133z0"/>
    <w:rsid w:val="00FF51F9"/>
    <w:rPr>
      <w:rFonts w:ascii="Courier New" w:hAnsi="Courier New" w:cs="Courier New"/>
    </w:rPr>
  </w:style>
  <w:style w:type="character" w:customStyle="1" w:styleId="WW8Num133z2">
    <w:name w:val="WW8Num133z2"/>
    <w:rsid w:val="00FF51F9"/>
    <w:rPr>
      <w:rFonts w:ascii="Wingdings" w:hAnsi="Wingdings" w:cs="Wingdings"/>
    </w:rPr>
  </w:style>
  <w:style w:type="character" w:customStyle="1" w:styleId="WW8Num133z3">
    <w:name w:val="WW8Num133z3"/>
    <w:rsid w:val="00FF51F9"/>
    <w:rPr>
      <w:rFonts w:ascii="Symbol" w:hAnsi="Symbol" w:cs="Symbol"/>
    </w:rPr>
  </w:style>
  <w:style w:type="character" w:customStyle="1" w:styleId="WW-DefaultParagraphFont111">
    <w:name w:val="WW-Default Paragraph Font111"/>
    <w:rsid w:val="00FF51F9"/>
  </w:style>
  <w:style w:type="character" w:customStyle="1" w:styleId="BodyTextChar">
    <w:name w:val="Body Text Char"/>
    <w:rsid w:val="00FF51F9"/>
    <w:rPr>
      <w:rFonts w:ascii="Arial" w:hAnsi="Arial" w:cs="Arial"/>
      <w:sz w:val="22"/>
    </w:rPr>
  </w:style>
  <w:style w:type="character" w:customStyle="1" w:styleId="HeaderChar">
    <w:name w:val="Header Char"/>
    <w:rsid w:val="00FF51F9"/>
    <w:rPr>
      <w:rFonts w:ascii="Arial" w:hAnsi="Arial" w:cs="Arial"/>
      <w:sz w:val="22"/>
    </w:rPr>
  </w:style>
  <w:style w:type="character" w:customStyle="1" w:styleId="FooterChar">
    <w:name w:val="Footer Char"/>
    <w:rsid w:val="00FF51F9"/>
    <w:rPr>
      <w:rFonts w:ascii="Arial" w:hAnsi="Arial" w:cs="Arial"/>
      <w:sz w:val="22"/>
      <w:lang w:val="en-GB"/>
    </w:rPr>
  </w:style>
  <w:style w:type="character" w:customStyle="1" w:styleId="BodyText2Char">
    <w:name w:val="Body Text 2 Char"/>
    <w:rsid w:val="00FF51F9"/>
    <w:rPr>
      <w:rFonts w:ascii="Arial" w:hAnsi="Arial" w:cs="Arial"/>
      <w:sz w:val="22"/>
    </w:rPr>
  </w:style>
  <w:style w:type="character" w:customStyle="1" w:styleId="BodyText3Char">
    <w:name w:val="Body Text 3 Char"/>
    <w:rsid w:val="00FF51F9"/>
    <w:rPr>
      <w:rFonts w:ascii="Arial" w:hAnsi="Arial" w:cs="Arial"/>
      <w:sz w:val="16"/>
      <w:szCs w:val="16"/>
    </w:rPr>
  </w:style>
  <w:style w:type="character" w:customStyle="1" w:styleId="BodyTextIndentChar">
    <w:name w:val="Body Text Indent Char"/>
    <w:rsid w:val="00FF51F9"/>
    <w:rPr>
      <w:rFonts w:ascii="Arial" w:hAnsi="Arial" w:cs="Arial"/>
      <w:sz w:val="22"/>
    </w:rPr>
  </w:style>
  <w:style w:type="character" w:customStyle="1" w:styleId="BodyTextIndent2Char">
    <w:name w:val="Body Text Indent 2 Char"/>
    <w:rsid w:val="00FF51F9"/>
    <w:rPr>
      <w:rFonts w:ascii="Arial" w:hAnsi="Arial" w:cs="Arial"/>
      <w:sz w:val="22"/>
    </w:rPr>
  </w:style>
  <w:style w:type="character" w:styleId="PageNumber">
    <w:name w:val="page number"/>
    <w:rsid w:val="00FF51F9"/>
    <w:rPr>
      <w:rFonts w:cs="Times New Roman"/>
    </w:rPr>
  </w:style>
  <w:style w:type="character" w:customStyle="1" w:styleId="TitleChar">
    <w:name w:val="Title Char"/>
    <w:rsid w:val="00FF51F9"/>
    <w:rPr>
      <w:rFonts w:ascii="Cambria" w:eastAsia="Times New Roman" w:hAnsi="Cambria" w:cs="Times New Roman"/>
      <w:b/>
      <w:bCs/>
      <w:kern w:val="1"/>
      <w:sz w:val="32"/>
      <w:szCs w:val="32"/>
    </w:rPr>
  </w:style>
  <w:style w:type="character" w:styleId="Hyperlink">
    <w:name w:val="Hyperlink"/>
    <w:rsid w:val="00FF51F9"/>
    <w:rPr>
      <w:color w:val="0000FF"/>
      <w:u w:val="single"/>
    </w:rPr>
  </w:style>
  <w:style w:type="character" w:customStyle="1" w:styleId="BalloonTextChar">
    <w:name w:val="Balloon Text Char"/>
    <w:rsid w:val="00FF51F9"/>
    <w:rPr>
      <w:rFonts w:ascii="Tahoma" w:hAnsi="Tahoma" w:cs="Tahoma"/>
      <w:sz w:val="16"/>
      <w:lang w:val="en-GB"/>
    </w:rPr>
  </w:style>
  <w:style w:type="character" w:customStyle="1" w:styleId="SubtitleChar">
    <w:name w:val="Subtitle Char"/>
    <w:rsid w:val="00FF51F9"/>
    <w:rPr>
      <w:b/>
      <w:sz w:val="24"/>
      <w:lang w:val="en-GB"/>
    </w:rPr>
  </w:style>
  <w:style w:type="character" w:customStyle="1" w:styleId="Normal1">
    <w:name w:val="Normal1"/>
    <w:rsid w:val="00FF51F9"/>
    <w:rPr>
      <w:rFonts w:ascii="Helvetica" w:hAnsi="Helvetica" w:cs="Helvetica"/>
      <w:sz w:val="24"/>
    </w:rPr>
  </w:style>
  <w:style w:type="character" w:customStyle="1" w:styleId="FootnoteTextChar">
    <w:name w:val="Footnote Text Char"/>
    <w:rsid w:val="00FF51F9"/>
    <w:rPr>
      <w:rFonts w:eastAsia="Calibri"/>
    </w:rPr>
  </w:style>
  <w:style w:type="character" w:customStyle="1" w:styleId="Strong1">
    <w:name w:val="Strong1"/>
    <w:rsid w:val="00FF51F9"/>
    <w:rPr>
      <w:rFonts w:ascii="Lucida Grande" w:eastAsia="ヒラギノ角ゴ Pro W3" w:hAnsi="Lucida Grande" w:cs="Lucida Grande"/>
      <w:b/>
      <w:i w:val="0"/>
      <w:color w:val="000000"/>
      <w:sz w:val="20"/>
    </w:rPr>
  </w:style>
  <w:style w:type="character" w:customStyle="1" w:styleId="Bullets">
    <w:name w:val="Bullets"/>
    <w:rsid w:val="00FF51F9"/>
    <w:rPr>
      <w:rFonts w:ascii="OpenSymbol" w:eastAsia="OpenSymbol" w:hAnsi="OpenSymbol" w:cs="OpenSymbol"/>
    </w:rPr>
  </w:style>
  <w:style w:type="character" w:customStyle="1" w:styleId="FootnoteCharacters">
    <w:name w:val="Footnote Characters"/>
    <w:rsid w:val="00FF51F9"/>
  </w:style>
  <w:style w:type="character" w:styleId="FootnoteReference">
    <w:name w:val="footnote reference"/>
    <w:rsid w:val="00FF51F9"/>
    <w:rPr>
      <w:vertAlign w:val="superscript"/>
    </w:rPr>
  </w:style>
  <w:style w:type="character" w:customStyle="1" w:styleId="NumberingSymbols">
    <w:name w:val="Numbering Symbols"/>
    <w:rsid w:val="00FF51F9"/>
  </w:style>
  <w:style w:type="character" w:customStyle="1" w:styleId="IndexLink">
    <w:name w:val="Index Link"/>
    <w:rsid w:val="00FF51F9"/>
  </w:style>
  <w:style w:type="paragraph" w:customStyle="1" w:styleId="Heading">
    <w:name w:val="Heading"/>
    <w:basedOn w:val="Normal"/>
    <w:next w:val="BodyText"/>
    <w:rsid w:val="00FF51F9"/>
    <w:pPr>
      <w:keepNext/>
      <w:spacing w:before="240"/>
    </w:pPr>
    <w:rPr>
      <w:rFonts w:eastAsia="MS Mincho" w:cs="Tahoma"/>
      <w:sz w:val="28"/>
      <w:szCs w:val="28"/>
    </w:rPr>
  </w:style>
  <w:style w:type="paragraph" w:styleId="BodyText">
    <w:name w:val="Body Text"/>
    <w:basedOn w:val="Normal"/>
    <w:link w:val="BodyTextChar1"/>
    <w:rsid w:val="00FF51F9"/>
    <w:pPr>
      <w:jc w:val="center"/>
    </w:pPr>
    <w:rPr>
      <w:lang w:val="x-none"/>
    </w:rPr>
  </w:style>
  <w:style w:type="character" w:customStyle="1" w:styleId="BodyTextChar1">
    <w:name w:val="Body Text Char1"/>
    <w:link w:val="BodyText"/>
    <w:rsid w:val="00FF51F9"/>
    <w:rPr>
      <w:rFonts w:ascii="Arial" w:eastAsia="Calibri" w:hAnsi="Arial" w:cs="Arial"/>
      <w:sz w:val="22"/>
      <w:szCs w:val="22"/>
      <w:lang w:val="x-none" w:eastAsia="ar-SA" w:bidi="ar-SA"/>
    </w:rPr>
  </w:style>
  <w:style w:type="paragraph" w:styleId="List">
    <w:name w:val="List"/>
    <w:basedOn w:val="BodyText"/>
    <w:rsid w:val="00FF51F9"/>
    <w:rPr>
      <w:rFonts w:cs="Tahoma"/>
    </w:rPr>
  </w:style>
  <w:style w:type="paragraph" w:styleId="Caption">
    <w:name w:val="caption"/>
    <w:basedOn w:val="NoSpacing"/>
    <w:qFormat/>
    <w:rsid w:val="00FF51F9"/>
    <w:pPr>
      <w:numPr>
        <w:numId w:val="4"/>
      </w:numPr>
      <w:tabs>
        <w:tab w:val="left" w:pos="1560"/>
      </w:tabs>
      <w:spacing w:before="60" w:after="60"/>
      <w:ind w:left="1560" w:hanging="851"/>
    </w:pPr>
    <w:rPr>
      <w:rFonts w:cs="Arial"/>
    </w:rPr>
  </w:style>
  <w:style w:type="paragraph" w:customStyle="1" w:styleId="Index">
    <w:name w:val="Index"/>
    <w:basedOn w:val="Normal"/>
    <w:rsid w:val="00FF51F9"/>
    <w:pPr>
      <w:suppressLineNumbers/>
    </w:pPr>
    <w:rPr>
      <w:rFonts w:cs="Tahoma"/>
    </w:rPr>
  </w:style>
  <w:style w:type="paragraph" w:customStyle="1" w:styleId="H1">
    <w:name w:val="H1"/>
    <w:basedOn w:val="Normal"/>
    <w:next w:val="Normal"/>
    <w:rsid w:val="00FF51F9"/>
    <w:pPr>
      <w:keepNext/>
      <w:spacing w:before="100" w:after="100"/>
    </w:pPr>
    <w:rPr>
      <w:rFonts w:ascii="Times New Roman" w:hAnsi="Times New Roman" w:cs="Times New Roman"/>
      <w:b/>
      <w:kern w:val="1"/>
      <w:sz w:val="48"/>
      <w:lang w:val="en-US"/>
    </w:rPr>
  </w:style>
  <w:style w:type="paragraph" w:customStyle="1" w:styleId="H2">
    <w:name w:val="H2"/>
    <w:basedOn w:val="Normal"/>
    <w:next w:val="Normal"/>
    <w:rsid w:val="00FF51F9"/>
    <w:pPr>
      <w:keepNext/>
      <w:spacing w:before="100" w:after="100"/>
    </w:pPr>
    <w:rPr>
      <w:rFonts w:ascii="Times New Roman" w:hAnsi="Times New Roman" w:cs="Times New Roman"/>
      <w:b/>
      <w:sz w:val="36"/>
      <w:lang w:val="en-US"/>
    </w:rPr>
  </w:style>
  <w:style w:type="paragraph" w:styleId="Header">
    <w:name w:val="header"/>
    <w:basedOn w:val="Normal"/>
    <w:link w:val="HeaderChar1"/>
    <w:rsid w:val="00FF51F9"/>
    <w:rPr>
      <w:lang w:val="x-none"/>
    </w:rPr>
  </w:style>
  <w:style w:type="character" w:customStyle="1" w:styleId="HeaderChar1">
    <w:name w:val="Header Char1"/>
    <w:link w:val="Header"/>
    <w:rsid w:val="00FF51F9"/>
    <w:rPr>
      <w:rFonts w:ascii="Arial" w:eastAsia="Calibri" w:hAnsi="Arial" w:cs="Arial"/>
      <w:sz w:val="22"/>
      <w:szCs w:val="22"/>
      <w:lang w:val="x-none" w:eastAsia="ar-SA" w:bidi="ar-SA"/>
    </w:rPr>
  </w:style>
  <w:style w:type="paragraph" w:styleId="Footer">
    <w:name w:val="footer"/>
    <w:basedOn w:val="Normal"/>
    <w:link w:val="FooterChar1"/>
    <w:rsid w:val="00FF51F9"/>
  </w:style>
  <w:style w:type="character" w:customStyle="1" w:styleId="FooterChar1">
    <w:name w:val="Footer Char1"/>
    <w:link w:val="Footer"/>
    <w:rsid w:val="00FF51F9"/>
    <w:rPr>
      <w:rFonts w:ascii="Arial" w:eastAsia="Calibri" w:hAnsi="Arial" w:cs="Arial"/>
      <w:sz w:val="22"/>
      <w:szCs w:val="22"/>
      <w:lang w:val="en-GB" w:eastAsia="ar-SA" w:bidi="ar-SA"/>
    </w:rPr>
  </w:style>
  <w:style w:type="paragraph" w:styleId="BodyText2">
    <w:name w:val="Body Text 2"/>
    <w:basedOn w:val="Normal"/>
    <w:link w:val="BodyText2Char1"/>
    <w:rsid w:val="00FF51F9"/>
    <w:rPr>
      <w:lang w:val="x-none"/>
    </w:rPr>
  </w:style>
  <w:style w:type="character" w:customStyle="1" w:styleId="BodyText2Char1">
    <w:name w:val="Body Text 2 Char1"/>
    <w:link w:val="BodyText2"/>
    <w:rsid w:val="00FF51F9"/>
    <w:rPr>
      <w:rFonts w:ascii="Arial" w:eastAsia="Calibri" w:hAnsi="Arial" w:cs="Arial"/>
      <w:sz w:val="22"/>
      <w:szCs w:val="22"/>
      <w:lang w:val="x-none" w:eastAsia="ar-SA" w:bidi="ar-SA"/>
    </w:rPr>
  </w:style>
  <w:style w:type="paragraph" w:styleId="BodyText3">
    <w:name w:val="Body Text 3"/>
    <w:basedOn w:val="Normal"/>
    <w:link w:val="BodyText3Char1"/>
    <w:rsid w:val="00FF51F9"/>
    <w:rPr>
      <w:sz w:val="16"/>
      <w:szCs w:val="16"/>
      <w:lang w:val="x-none"/>
    </w:rPr>
  </w:style>
  <w:style w:type="character" w:customStyle="1" w:styleId="BodyText3Char1">
    <w:name w:val="Body Text 3 Char1"/>
    <w:link w:val="BodyText3"/>
    <w:rsid w:val="00FF51F9"/>
    <w:rPr>
      <w:rFonts w:ascii="Arial" w:eastAsia="Calibri" w:hAnsi="Arial" w:cs="Arial"/>
      <w:sz w:val="16"/>
      <w:szCs w:val="16"/>
      <w:lang w:val="x-none" w:eastAsia="ar-SA" w:bidi="ar-SA"/>
    </w:rPr>
  </w:style>
  <w:style w:type="paragraph" w:styleId="BodyTextIndent">
    <w:name w:val="Body Text Indent"/>
    <w:basedOn w:val="Normal"/>
    <w:link w:val="BodyTextIndentChar1"/>
    <w:rsid w:val="00FF51F9"/>
    <w:pPr>
      <w:ind w:left="4395" w:hanging="4395"/>
    </w:pPr>
    <w:rPr>
      <w:lang w:val="x-none"/>
    </w:rPr>
  </w:style>
  <w:style w:type="character" w:customStyle="1" w:styleId="BodyTextIndentChar1">
    <w:name w:val="Body Text Indent Char1"/>
    <w:link w:val="BodyTextIndent"/>
    <w:rsid w:val="00FF51F9"/>
    <w:rPr>
      <w:rFonts w:ascii="Arial" w:eastAsia="Calibri" w:hAnsi="Arial" w:cs="Arial"/>
      <w:sz w:val="22"/>
      <w:szCs w:val="22"/>
      <w:lang w:val="x-none" w:eastAsia="ar-SA" w:bidi="ar-SA"/>
    </w:rPr>
  </w:style>
  <w:style w:type="paragraph" w:styleId="BodyTextIndent2">
    <w:name w:val="Body Text Indent 2"/>
    <w:basedOn w:val="Normal"/>
    <w:link w:val="BodyTextIndent2Char1"/>
    <w:rsid w:val="00FF51F9"/>
    <w:pPr>
      <w:ind w:left="567" w:hanging="567"/>
    </w:pPr>
    <w:rPr>
      <w:lang w:val="x-none"/>
    </w:rPr>
  </w:style>
  <w:style w:type="character" w:customStyle="1" w:styleId="BodyTextIndent2Char1">
    <w:name w:val="Body Text Indent 2 Char1"/>
    <w:link w:val="BodyTextIndent2"/>
    <w:rsid w:val="00FF51F9"/>
    <w:rPr>
      <w:rFonts w:ascii="Arial" w:eastAsia="Calibri" w:hAnsi="Arial" w:cs="Arial"/>
      <w:sz w:val="22"/>
      <w:szCs w:val="22"/>
      <w:lang w:val="x-none" w:eastAsia="ar-SA" w:bidi="ar-SA"/>
    </w:rPr>
  </w:style>
  <w:style w:type="paragraph" w:styleId="Title">
    <w:name w:val="Title"/>
    <w:basedOn w:val="Normal"/>
    <w:next w:val="Subtitle"/>
    <w:link w:val="TitleChar1"/>
    <w:qFormat/>
    <w:rsid w:val="00FF51F9"/>
    <w:pPr>
      <w:jc w:val="center"/>
    </w:pPr>
    <w:rPr>
      <w:rFonts w:cs="Cambria"/>
      <w:b/>
      <w:bCs/>
      <w:kern w:val="1"/>
      <w:sz w:val="24"/>
      <w:szCs w:val="32"/>
      <w:lang w:val="x-none"/>
    </w:rPr>
  </w:style>
  <w:style w:type="character" w:customStyle="1" w:styleId="TitleChar1">
    <w:name w:val="Title Char1"/>
    <w:link w:val="Title"/>
    <w:rsid w:val="00FF51F9"/>
    <w:rPr>
      <w:rFonts w:ascii="Arial" w:eastAsia="Calibri" w:hAnsi="Arial" w:cs="Cambria"/>
      <w:b/>
      <w:bCs/>
      <w:kern w:val="1"/>
      <w:sz w:val="24"/>
      <w:szCs w:val="32"/>
      <w:lang w:val="x-none" w:eastAsia="ar-SA" w:bidi="ar-SA"/>
    </w:rPr>
  </w:style>
  <w:style w:type="paragraph" w:styleId="Subtitle">
    <w:name w:val="Subtitle"/>
    <w:basedOn w:val="Normal"/>
    <w:next w:val="BodyText"/>
    <w:link w:val="SubtitleChar1"/>
    <w:qFormat/>
    <w:rsid w:val="00FF51F9"/>
    <w:pPr>
      <w:jc w:val="center"/>
    </w:pPr>
    <w:rPr>
      <w:rFonts w:cs="Times New Roman"/>
      <w:b/>
      <w:color w:val="8DB3E2"/>
    </w:rPr>
  </w:style>
  <w:style w:type="character" w:customStyle="1" w:styleId="SubtitleChar1">
    <w:name w:val="Subtitle Char1"/>
    <w:link w:val="Subtitle"/>
    <w:rsid w:val="00FF51F9"/>
    <w:rPr>
      <w:rFonts w:ascii="Arial" w:eastAsia="Calibri" w:hAnsi="Arial"/>
      <w:b/>
      <w:color w:val="8DB3E2"/>
      <w:sz w:val="22"/>
      <w:szCs w:val="22"/>
      <w:lang w:val="en-GB" w:eastAsia="ar-SA" w:bidi="ar-SA"/>
    </w:rPr>
  </w:style>
  <w:style w:type="paragraph" w:styleId="EnvelopeAddress">
    <w:name w:val="envelope address"/>
    <w:basedOn w:val="Normal"/>
    <w:rsid w:val="00FF51F9"/>
    <w:pPr>
      <w:ind w:left="2880"/>
    </w:pPr>
    <w:rPr>
      <w:sz w:val="24"/>
    </w:rPr>
  </w:style>
  <w:style w:type="paragraph" w:customStyle="1" w:styleId="Body1">
    <w:name w:val="Body 1"/>
    <w:basedOn w:val="Normal"/>
    <w:rsid w:val="00FF51F9"/>
    <w:pPr>
      <w:spacing w:line="300" w:lineRule="auto"/>
      <w:ind w:left="720"/>
    </w:pPr>
    <w:rPr>
      <w:rFonts w:ascii="Univers Condensed" w:hAnsi="Univers Condensed" w:cs="Univers Condensed"/>
      <w:sz w:val="26"/>
    </w:rPr>
  </w:style>
  <w:style w:type="paragraph" w:customStyle="1" w:styleId="Heading1Normal">
    <w:name w:val="Heading 1 Normal"/>
    <w:basedOn w:val="Heading1"/>
    <w:next w:val="Body1"/>
    <w:rsid w:val="00FF51F9"/>
    <w:pPr>
      <w:numPr>
        <w:numId w:val="2"/>
      </w:numPr>
      <w:spacing w:line="300" w:lineRule="auto"/>
    </w:pPr>
    <w:rPr>
      <w:rFonts w:ascii="Univers Condensed" w:hAnsi="Univers Condensed" w:cs="Univers Condensed"/>
      <w:b w:val="0"/>
      <w:bCs w:val="0"/>
      <w:kern w:val="1"/>
      <w:sz w:val="26"/>
    </w:rPr>
  </w:style>
  <w:style w:type="paragraph" w:styleId="ListParagraph">
    <w:name w:val="List Paragraph"/>
    <w:basedOn w:val="Normal"/>
    <w:qFormat/>
    <w:rsid w:val="00FF51F9"/>
    <w:pPr>
      <w:numPr>
        <w:numId w:val="3"/>
      </w:numPr>
      <w:tabs>
        <w:tab w:val="left" w:pos="720"/>
      </w:tabs>
      <w:spacing w:before="60" w:after="60"/>
      <w:ind w:left="720" w:hanging="720"/>
    </w:pPr>
  </w:style>
  <w:style w:type="paragraph" w:styleId="TOC1">
    <w:name w:val="toc 1"/>
    <w:basedOn w:val="Normal"/>
    <w:next w:val="Normal"/>
    <w:rsid w:val="00D84208"/>
    <w:pPr>
      <w:tabs>
        <w:tab w:val="left" w:pos="1134"/>
        <w:tab w:val="left" w:pos="8505"/>
      </w:tabs>
    </w:pPr>
    <w:rPr>
      <w:bCs/>
      <w:caps/>
      <w:color w:val="000000"/>
    </w:rPr>
  </w:style>
  <w:style w:type="paragraph" w:styleId="TOC2">
    <w:name w:val="toc 2"/>
    <w:basedOn w:val="Normal"/>
    <w:next w:val="Normal"/>
    <w:rsid w:val="00FF51F9"/>
    <w:pPr>
      <w:tabs>
        <w:tab w:val="left" w:pos="1134"/>
        <w:tab w:val="left" w:pos="8505"/>
      </w:tabs>
      <w:spacing w:before="0" w:after="0"/>
    </w:pPr>
    <w:rPr>
      <w:bCs/>
      <w:color w:val="000000"/>
    </w:rPr>
  </w:style>
  <w:style w:type="paragraph" w:styleId="TOC3">
    <w:name w:val="toc 3"/>
    <w:basedOn w:val="Normal"/>
    <w:next w:val="Normal"/>
    <w:rsid w:val="00FF51F9"/>
    <w:pPr>
      <w:tabs>
        <w:tab w:val="left" w:pos="1134"/>
        <w:tab w:val="left" w:pos="8505"/>
      </w:tabs>
      <w:spacing w:before="0" w:after="0"/>
    </w:pPr>
  </w:style>
  <w:style w:type="paragraph" w:styleId="TOC4">
    <w:name w:val="toc 4"/>
    <w:basedOn w:val="Normal"/>
    <w:next w:val="Normal"/>
    <w:rsid w:val="00FF51F9"/>
  </w:style>
  <w:style w:type="paragraph" w:styleId="TOC5">
    <w:name w:val="toc 5"/>
    <w:basedOn w:val="Normal"/>
    <w:next w:val="Normal"/>
    <w:rsid w:val="00FF51F9"/>
  </w:style>
  <w:style w:type="paragraph" w:styleId="TOC6">
    <w:name w:val="toc 6"/>
    <w:basedOn w:val="Normal"/>
    <w:next w:val="Normal"/>
    <w:rsid w:val="00FF51F9"/>
    <w:rPr>
      <w:rFonts w:ascii="Times New Roman" w:hAnsi="Times New Roman" w:cs="Times New Roman"/>
    </w:rPr>
  </w:style>
  <w:style w:type="paragraph" w:styleId="TOC7">
    <w:name w:val="toc 7"/>
    <w:basedOn w:val="Normal"/>
    <w:next w:val="Normal"/>
    <w:rsid w:val="00FF51F9"/>
    <w:rPr>
      <w:rFonts w:ascii="Times New Roman" w:hAnsi="Times New Roman" w:cs="Times New Roman"/>
    </w:rPr>
  </w:style>
  <w:style w:type="paragraph" w:styleId="TOC8">
    <w:name w:val="toc 8"/>
    <w:basedOn w:val="Normal"/>
    <w:next w:val="Normal"/>
    <w:rsid w:val="00FF51F9"/>
    <w:rPr>
      <w:rFonts w:ascii="Times New Roman" w:hAnsi="Times New Roman" w:cs="Times New Roman"/>
    </w:rPr>
  </w:style>
  <w:style w:type="paragraph" w:styleId="TOC9">
    <w:name w:val="toc 9"/>
    <w:basedOn w:val="Normal"/>
    <w:next w:val="Normal"/>
    <w:rsid w:val="00FF51F9"/>
    <w:rPr>
      <w:rFonts w:ascii="Times New Roman" w:hAnsi="Times New Roman" w:cs="Times New Roman"/>
    </w:rPr>
  </w:style>
  <w:style w:type="paragraph" w:styleId="BalloonText">
    <w:name w:val="Balloon Text"/>
    <w:basedOn w:val="Normal"/>
    <w:link w:val="BalloonTextChar1"/>
    <w:rsid w:val="00FF51F9"/>
    <w:rPr>
      <w:rFonts w:ascii="Tahoma" w:hAnsi="Tahoma" w:cs="Tahoma"/>
      <w:sz w:val="16"/>
    </w:rPr>
  </w:style>
  <w:style w:type="character" w:customStyle="1" w:styleId="BalloonTextChar1">
    <w:name w:val="Balloon Text Char1"/>
    <w:link w:val="BalloonText"/>
    <w:rsid w:val="00FF51F9"/>
    <w:rPr>
      <w:rFonts w:ascii="Tahoma" w:eastAsia="Calibri" w:hAnsi="Tahoma" w:cs="Tahoma"/>
      <w:sz w:val="16"/>
      <w:szCs w:val="22"/>
      <w:lang w:val="en-GB" w:eastAsia="ar-SA" w:bidi="ar-SA"/>
    </w:rPr>
  </w:style>
  <w:style w:type="paragraph" w:customStyle="1" w:styleId="BodyTextKeep">
    <w:name w:val="Body Text Keep"/>
    <w:basedOn w:val="BodyText"/>
    <w:next w:val="BodyText"/>
    <w:rsid w:val="00FF51F9"/>
    <w:pPr>
      <w:keepNext/>
      <w:overflowPunct w:val="0"/>
      <w:autoSpaceDE w:val="0"/>
      <w:spacing w:before="0" w:after="240"/>
      <w:jc w:val="both"/>
      <w:textAlignment w:val="baseline"/>
    </w:pPr>
    <w:rPr>
      <w:rFonts w:ascii="Garamond" w:hAnsi="Garamond" w:cs="Garamond"/>
      <w:b/>
      <w:bCs/>
      <w:i/>
      <w:iCs/>
      <w:spacing w:val="-5"/>
      <w:sz w:val="24"/>
    </w:rPr>
  </w:style>
  <w:style w:type="paragraph" w:customStyle="1" w:styleId="Largetext">
    <w:name w:val="Large text"/>
    <w:rsid w:val="00FF51F9"/>
    <w:pPr>
      <w:suppressAutoHyphens/>
      <w:spacing w:before="120" w:after="120" w:line="520" w:lineRule="exact"/>
      <w:ind w:left="1440" w:hanging="720"/>
      <w:jc w:val="both"/>
    </w:pPr>
    <w:rPr>
      <w:rFonts w:ascii="Meta-Normal" w:eastAsia="Arial" w:hAnsi="Meta-Normal" w:cs="Meta-Normal"/>
      <w:sz w:val="48"/>
      <w:lang w:eastAsia="ar-SA"/>
    </w:rPr>
  </w:style>
  <w:style w:type="paragraph" w:customStyle="1" w:styleId="WW-Default">
    <w:name w:val="WW-Default"/>
    <w:rsid w:val="00FF51F9"/>
    <w:pPr>
      <w:suppressAutoHyphens/>
      <w:autoSpaceDE w:val="0"/>
      <w:spacing w:before="120" w:after="120"/>
      <w:ind w:left="1440" w:hanging="720"/>
      <w:jc w:val="both"/>
    </w:pPr>
    <w:rPr>
      <w:rFonts w:ascii="Arial" w:eastAsia="Arial" w:hAnsi="Arial" w:cs="Arial"/>
      <w:color w:val="000000"/>
      <w:sz w:val="24"/>
      <w:szCs w:val="24"/>
      <w:lang w:val="en-GB" w:eastAsia="ar-SA"/>
    </w:rPr>
  </w:style>
  <w:style w:type="paragraph" w:customStyle="1" w:styleId="a">
    <w:name w:val="_"/>
    <w:basedOn w:val="Normal"/>
    <w:rsid w:val="00FF51F9"/>
    <w:pPr>
      <w:widowControl w:val="0"/>
      <w:ind w:left="720" w:hanging="720"/>
    </w:pPr>
    <w:rPr>
      <w:rFonts w:ascii="Times New Roman" w:hAnsi="Times New Roman" w:cs="Times New Roman"/>
      <w:sz w:val="24"/>
      <w:lang w:val="en-US"/>
    </w:rPr>
  </w:style>
  <w:style w:type="paragraph" w:styleId="FootnoteText">
    <w:name w:val="footnote text"/>
    <w:basedOn w:val="Normal"/>
    <w:link w:val="FootnoteTextChar1"/>
    <w:rsid w:val="00FF51F9"/>
    <w:rPr>
      <w:rFonts w:ascii="Times New Roman" w:hAnsi="Times New Roman" w:cs="Times New Roman"/>
      <w:sz w:val="20"/>
      <w:lang w:val="x-none"/>
    </w:rPr>
  </w:style>
  <w:style w:type="character" w:customStyle="1" w:styleId="FootnoteTextChar1">
    <w:name w:val="Footnote Text Char1"/>
    <w:link w:val="FootnoteText"/>
    <w:rsid w:val="00FF51F9"/>
    <w:rPr>
      <w:rFonts w:eastAsia="Calibri"/>
      <w:szCs w:val="22"/>
      <w:lang w:val="x-none" w:eastAsia="ar-SA" w:bidi="ar-SA"/>
    </w:rPr>
  </w:style>
  <w:style w:type="paragraph" w:styleId="NoSpacing">
    <w:name w:val="No Spacing"/>
    <w:qFormat/>
    <w:rsid w:val="00FF51F9"/>
    <w:pPr>
      <w:suppressAutoHyphens/>
      <w:spacing w:before="120" w:after="120"/>
      <w:jc w:val="both"/>
    </w:pPr>
    <w:rPr>
      <w:rFonts w:ascii="Arial" w:eastAsia="Calibri" w:hAnsi="Arial" w:cs="Calibri"/>
      <w:sz w:val="22"/>
      <w:szCs w:val="22"/>
      <w:lang w:val="en-GB" w:eastAsia="ar-SA"/>
    </w:rPr>
  </w:style>
  <w:style w:type="paragraph" w:customStyle="1" w:styleId="CoGHdg3">
    <w:name w:val="CoG Hdg 3"/>
    <w:rsid w:val="00FF51F9"/>
    <w:pPr>
      <w:tabs>
        <w:tab w:val="left" w:pos="3834"/>
      </w:tabs>
      <w:suppressAutoHyphens/>
      <w:spacing w:before="120" w:after="120"/>
      <w:ind w:left="426" w:hanging="426"/>
      <w:jc w:val="both"/>
    </w:pPr>
    <w:rPr>
      <w:rFonts w:ascii="Arial" w:eastAsia="ヒラギノ角ゴ Pro W3" w:hAnsi="Arial" w:cs="Arial"/>
      <w:b/>
      <w:color w:val="000000"/>
      <w:sz w:val="24"/>
      <w:lang w:val="en-GB" w:eastAsia="ar-SA"/>
    </w:rPr>
  </w:style>
  <w:style w:type="paragraph" w:customStyle="1" w:styleId="Heading2A">
    <w:name w:val="Heading 2 A"/>
    <w:rsid w:val="00FF51F9"/>
    <w:pPr>
      <w:suppressAutoHyphens/>
      <w:spacing w:before="100" w:after="100"/>
      <w:ind w:left="1440" w:hanging="720"/>
      <w:jc w:val="both"/>
    </w:pPr>
    <w:rPr>
      <w:rFonts w:eastAsia="ヒラギノ角ゴ Pro W3"/>
      <w:b/>
      <w:color w:val="000000"/>
      <w:sz w:val="36"/>
      <w:lang w:val="en-GB" w:eastAsia="ar-SA"/>
    </w:rPr>
  </w:style>
  <w:style w:type="paragraph" w:customStyle="1" w:styleId="FreeForm">
    <w:name w:val="Free Form"/>
    <w:rsid w:val="00FF51F9"/>
    <w:pPr>
      <w:suppressAutoHyphens/>
      <w:spacing w:before="120" w:after="120"/>
      <w:ind w:left="1440" w:hanging="720"/>
      <w:jc w:val="both"/>
    </w:pPr>
    <w:rPr>
      <w:rFonts w:ascii="Calibri" w:eastAsia="ヒラギノ角ゴ Pro W3" w:hAnsi="Calibri" w:cs="Calibri"/>
      <w:color w:val="000000"/>
      <w:lang w:val="en-GB" w:eastAsia="ar-SA"/>
    </w:rPr>
  </w:style>
  <w:style w:type="paragraph" w:customStyle="1" w:styleId="CoGHdg2">
    <w:name w:val="CoG Hdg 2"/>
    <w:rsid w:val="00FF51F9"/>
    <w:pPr>
      <w:suppressAutoHyphens/>
      <w:spacing w:before="120" w:after="120"/>
      <w:ind w:left="1440" w:hanging="720"/>
      <w:jc w:val="both"/>
    </w:pPr>
    <w:rPr>
      <w:rFonts w:ascii="Arial" w:eastAsia="ヒラギノ角ゴ Pro W3" w:hAnsi="Arial" w:cs="Arial"/>
      <w:b/>
      <w:color w:val="000000"/>
      <w:sz w:val="28"/>
      <w:u w:val="single"/>
      <w:lang w:val="en-GB" w:eastAsia="ar-SA"/>
    </w:rPr>
  </w:style>
  <w:style w:type="paragraph" w:customStyle="1" w:styleId="NormalWeb1">
    <w:name w:val="Normal (Web)1"/>
    <w:rsid w:val="00FF51F9"/>
    <w:pPr>
      <w:suppressAutoHyphens/>
      <w:spacing w:before="100" w:after="100" w:line="360" w:lineRule="atLeast"/>
      <w:ind w:left="1440" w:hanging="720"/>
      <w:jc w:val="both"/>
    </w:pPr>
    <w:rPr>
      <w:rFonts w:eastAsia="ヒラギノ角ゴ Pro W3"/>
      <w:color w:val="404142"/>
      <w:sz w:val="29"/>
      <w:lang w:val="en-GB" w:eastAsia="ar-SA"/>
    </w:rPr>
  </w:style>
  <w:style w:type="paragraph" w:customStyle="1" w:styleId="CoGHdg4">
    <w:name w:val="CoG Hdg 4"/>
    <w:rsid w:val="00FF51F9"/>
    <w:pPr>
      <w:suppressAutoHyphens/>
      <w:spacing w:before="120" w:after="120"/>
      <w:ind w:left="1440" w:hanging="720"/>
      <w:jc w:val="both"/>
    </w:pPr>
    <w:rPr>
      <w:rFonts w:ascii="Arial" w:eastAsia="ヒラギノ角ゴ Pro W3" w:hAnsi="Arial" w:cs="Arial"/>
      <w:i/>
      <w:color w:val="000000"/>
      <w:sz w:val="24"/>
      <w:u w:val="single"/>
      <w:lang w:val="en-GB" w:eastAsia="ar-SA"/>
    </w:rPr>
  </w:style>
  <w:style w:type="paragraph" w:customStyle="1" w:styleId="TableContents">
    <w:name w:val="Table Contents"/>
    <w:basedOn w:val="Normal"/>
    <w:rsid w:val="00FF51F9"/>
    <w:pPr>
      <w:suppressLineNumbers/>
    </w:pPr>
  </w:style>
  <w:style w:type="paragraph" w:customStyle="1" w:styleId="TableHeading">
    <w:name w:val="Table Heading"/>
    <w:basedOn w:val="TableContents"/>
    <w:rsid w:val="00FF51F9"/>
    <w:pPr>
      <w:jc w:val="center"/>
    </w:pPr>
    <w:rPr>
      <w:b/>
      <w:bCs/>
    </w:rPr>
  </w:style>
  <w:style w:type="paragraph" w:customStyle="1" w:styleId="Framecontents">
    <w:name w:val="Frame contents"/>
    <w:basedOn w:val="BodyText"/>
    <w:rsid w:val="00FF51F9"/>
  </w:style>
  <w:style w:type="paragraph" w:customStyle="1" w:styleId="Heading10">
    <w:name w:val="Heading 10"/>
    <w:basedOn w:val="Heading"/>
    <w:next w:val="BodyText"/>
    <w:rsid w:val="00FF51F9"/>
    <w:pPr>
      <w:numPr>
        <w:numId w:val="1"/>
      </w:numPr>
    </w:pPr>
    <w:rPr>
      <w:b/>
      <w:bCs/>
      <w:sz w:val="21"/>
      <w:szCs w:val="21"/>
    </w:rPr>
  </w:style>
  <w:style w:type="paragraph" w:styleId="TOCHeading">
    <w:name w:val="TOC Heading"/>
    <w:basedOn w:val="Heading1"/>
    <w:next w:val="Normal"/>
    <w:qFormat/>
    <w:rsid w:val="00FF51F9"/>
    <w:pPr>
      <w:keepNext/>
      <w:suppressAutoHyphens w:val="0"/>
      <w:spacing w:before="480" w:after="0" w:line="276" w:lineRule="auto"/>
      <w:jc w:val="left"/>
    </w:pPr>
    <w:rPr>
      <w:rFonts w:ascii="Cambria" w:eastAsia="Times New Roman" w:hAnsi="Cambria" w:cs="Times New Roman"/>
      <w:color w:val="365F91"/>
      <w:kern w:val="1"/>
      <w:u w:val="none"/>
      <w:lang w:val="en-US"/>
    </w:rPr>
  </w:style>
  <w:style w:type="paragraph" w:customStyle="1" w:styleId="Contents10">
    <w:name w:val="Contents 10"/>
    <w:basedOn w:val="Index"/>
    <w:rsid w:val="00FF51F9"/>
    <w:pPr>
      <w:tabs>
        <w:tab w:val="right" w:leader="dot" w:pos="7091"/>
      </w:tabs>
      <w:ind w:left="2547"/>
    </w:pPr>
  </w:style>
  <w:style w:type="table" w:styleId="TableGrid">
    <w:name w:val="Table Grid"/>
    <w:basedOn w:val="TableNormal"/>
    <w:rsid w:val="00FF51F9"/>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rsid w:val="00FF51F9"/>
    <w:pPr>
      <w:numPr>
        <w:numId w:val="22"/>
      </w:numPr>
    </w:pPr>
  </w:style>
  <w:style w:type="numbering" w:customStyle="1" w:styleId="Style2">
    <w:name w:val="Style2"/>
    <w:rsid w:val="00FF51F9"/>
    <w:pPr>
      <w:numPr>
        <w:numId w:val="7"/>
      </w:numPr>
    </w:pPr>
  </w:style>
  <w:style w:type="numbering" w:customStyle="1" w:styleId="Style3">
    <w:name w:val="Style3"/>
    <w:rsid w:val="00FF51F9"/>
    <w:pPr>
      <w:numPr>
        <w:numId w:val="8"/>
      </w:numPr>
    </w:pPr>
  </w:style>
  <w:style w:type="character" w:styleId="BookTitle">
    <w:name w:val="Book Title"/>
    <w:qFormat/>
    <w:rsid w:val="00FF51F9"/>
    <w:rPr>
      <w:rFonts w:ascii="Arial" w:hAnsi="Arial"/>
      <w:b/>
      <w:bCs/>
      <w:smallCaps/>
      <w:spacing w:val="5"/>
      <w:sz w:val="32"/>
    </w:rPr>
  </w:style>
  <w:style w:type="character" w:styleId="Strong">
    <w:name w:val="Strong"/>
    <w:qFormat/>
    <w:rsid w:val="00FF51F9"/>
    <w:rPr>
      <w:b/>
      <w:bCs/>
    </w:rPr>
  </w:style>
  <w:style w:type="paragraph" w:customStyle="1" w:styleId="ListBullet2">
    <w:name w:val="ListBullet2"/>
    <w:basedOn w:val="Normal"/>
    <w:rsid w:val="00FF51F9"/>
    <w:pPr>
      <w:keepLines w:val="0"/>
      <w:widowControl w:val="0"/>
      <w:numPr>
        <w:numId w:val="9"/>
      </w:numPr>
      <w:tabs>
        <w:tab w:val="clear" w:pos="720"/>
        <w:tab w:val="num" w:pos="1134"/>
      </w:tabs>
      <w:suppressAutoHyphens w:val="0"/>
      <w:overflowPunct w:val="0"/>
      <w:autoSpaceDE w:val="0"/>
      <w:autoSpaceDN w:val="0"/>
      <w:adjustRightInd w:val="0"/>
      <w:spacing w:before="60" w:after="0" w:line="288" w:lineRule="auto"/>
      <w:ind w:left="1134" w:hanging="425"/>
      <w:jc w:val="left"/>
      <w:textAlignment w:val="baseline"/>
    </w:pPr>
    <w:rPr>
      <w:rFonts w:eastAsia="Times New Roman"/>
      <w:szCs w:val="20"/>
      <w:lang w:eastAsia="en-US"/>
    </w:rPr>
  </w:style>
  <w:style w:type="paragraph" w:customStyle="1" w:styleId="Heading2NotBold">
    <w:name w:val="Heading 2 NotBold"/>
    <w:basedOn w:val="Heading2"/>
    <w:rsid w:val="00FF51F9"/>
    <w:pPr>
      <w:keepNext w:val="0"/>
      <w:keepLines w:val="0"/>
      <w:widowControl w:val="0"/>
      <w:numPr>
        <w:ilvl w:val="0"/>
        <w:numId w:val="0"/>
      </w:numPr>
      <w:tabs>
        <w:tab w:val="clear" w:pos="851"/>
        <w:tab w:val="num" w:pos="709"/>
      </w:tabs>
      <w:suppressAutoHyphens w:val="0"/>
      <w:spacing w:before="180" w:after="0" w:line="288" w:lineRule="auto"/>
      <w:ind w:left="709" w:hanging="709"/>
      <w:jc w:val="both"/>
    </w:pPr>
    <w:rPr>
      <w:rFonts w:eastAsia="Times New Roman"/>
      <w:b w:val="0"/>
      <w:caps w:val="0"/>
      <w:snapToGrid w:val="0"/>
      <w:color w:val="000000"/>
      <w:szCs w:val="20"/>
      <w:u w:val="none"/>
      <w:lang w:val="en-GB" w:eastAsia="en-US"/>
    </w:rPr>
  </w:style>
  <w:style w:type="paragraph" w:styleId="NormalWeb">
    <w:name w:val="Normal (Web)"/>
    <w:basedOn w:val="Normal"/>
    <w:unhideWhenUsed/>
    <w:rsid w:val="00FF51F9"/>
    <w:pPr>
      <w:keepLines w:val="0"/>
      <w:suppressAutoHyphens w:val="0"/>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tel">
    <w:name w:val="tel"/>
    <w:basedOn w:val="DefaultParagraphFont"/>
    <w:rsid w:val="00FF51F9"/>
  </w:style>
  <w:style w:type="character" w:styleId="CommentReference">
    <w:name w:val="annotation reference"/>
    <w:rsid w:val="00FF51F9"/>
    <w:rPr>
      <w:sz w:val="16"/>
      <w:szCs w:val="16"/>
    </w:rPr>
  </w:style>
  <w:style w:type="paragraph" w:styleId="CommentText">
    <w:name w:val="annotation text"/>
    <w:basedOn w:val="Normal"/>
    <w:link w:val="CommentTextChar"/>
    <w:rsid w:val="00FF51F9"/>
    <w:pPr>
      <w:keepLines w:val="0"/>
      <w:suppressAutoHyphens w:val="0"/>
      <w:spacing w:before="0" w:after="0"/>
      <w:jc w:val="left"/>
    </w:pPr>
    <w:rPr>
      <w:rFonts w:ascii="Times New Roman" w:eastAsia="Times New Roman" w:hAnsi="Times New Roman" w:cs="Times New Roman"/>
      <w:sz w:val="20"/>
      <w:szCs w:val="20"/>
      <w:lang w:eastAsia="en-US"/>
    </w:rPr>
  </w:style>
  <w:style w:type="character" w:customStyle="1" w:styleId="CommentTextChar">
    <w:name w:val="Comment Text Char"/>
    <w:link w:val="CommentText"/>
    <w:rsid w:val="00FF51F9"/>
    <w:rPr>
      <w:lang w:val="en-GB" w:eastAsia="en-US" w:bidi="ar-SA"/>
    </w:rPr>
  </w:style>
  <w:style w:type="paragraph" w:styleId="CommentSubject">
    <w:name w:val="annotation subject"/>
    <w:basedOn w:val="CommentText"/>
    <w:next w:val="CommentText"/>
    <w:link w:val="CommentSubjectChar"/>
    <w:rsid w:val="00FF51F9"/>
    <w:rPr>
      <w:b/>
      <w:bCs/>
    </w:rPr>
  </w:style>
  <w:style w:type="character" w:customStyle="1" w:styleId="CommentSubjectChar">
    <w:name w:val="Comment Subject Char"/>
    <w:link w:val="CommentSubject"/>
    <w:rsid w:val="00FF51F9"/>
    <w:rPr>
      <w:b/>
      <w:bCs/>
      <w:lang w:val="en-GB" w:eastAsia="en-US" w:bidi="ar-SA"/>
    </w:rPr>
  </w:style>
  <w:style w:type="paragraph" w:customStyle="1" w:styleId="Default">
    <w:name w:val="Default"/>
    <w:rsid w:val="00FF51F9"/>
    <w:pPr>
      <w:autoSpaceDE w:val="0"/>
      <w:autoSpaceDN w:val="0"/>
      <w:adjustRightInd w:val="0"/>
    </w:pPr>
    <w:rPr>
      <w:rFonts w:ascii="Calibri" w:hAnsi="Calibri" w:cs="Calibri"/>
      <w:color w:val="000000"/>
      <w:sz w:val="24"/>
      <w:szCs w:val="24"/>
      <w:lang w:val="en-GB" w:eastAsia="en-US"/>
    </w:rPr>
  </w:style>
  <w:style w:type="paragraph" w:styleId="ListBullet">
    <w:name w:val="List Bullet"/>
    <w:basedOn w:val="Normal"/>
    <w:rsid w:val="00FF51F9"/>
    <w:pPr>
      <w:numPr>
        <w:numId w:val="10"/>
      </w:numPr>
    </w:pPr>
  </w:style>
  <w:style w:type="character" w:styleId="UnresolvedMention">
    <w:name w:val="Unresolved Mention"/>
    <w:uiPriority w:val="99"/>
    <w:semiHidden/>
    <w:unhideWhenUsed/>
    <w:rsid w:val="00D57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hyperlink" Target="https://kcil.org.uk/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1C9161BFEDC40A3F4975194675CF3" ma:contentTypeVersion="18" ma:contentTypeDescription="Create a new document." ma:contentTypeScope="" ma:versionID="cbfc0e0f47dad0109c95bdfa0dfce73d">
  <xsd:schema xmlns:xsd="http://www.w3.org/2001/XMLSchema" xmlns:xs="http://www.w3.org/2001/XMLSchema" xmlns:p="http://schemas.microsoft.com/office/2006/metadata/properties" xmlns:ns3="1695e3dc-d504-4d42-b2ba-9204fb1d2708" xmlns:ns4="92edb0cb-afc5-4a38-8098-bc044979c72e" targetNamespace="http://schemas.microsoft.com/office/2006/metadata/properties" ma:root="true" ma:fieldsID="d88a6c1b8b657508c842a967a683ce2e" ns3:_="" ns4:_="">
    <xsd:import namespace="1695e3dc-d504-4d42-b2ba-9204fb1d2708"/>
    <xsd:import namespace="92edb0cb-afc5-4a38-8098-bc044979c7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e3dc-d504-4d42-b2ba-9204fb1d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db0cb-afc5-4a38-8098-bc044979c7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95e3dc-d504-4d42-b2ba-9204fb1d27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46F1F-D5D3-4451-B015-23B81017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e3dc-d504-4d42-b2ba-9204fb1d2708"/>
    <ds:schemaRef ds:uri="92edb0cb-afc5-4a38-8098-bc044979c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8DD42-1689-4B54-B8D9-D1406C4CFEAE}">
  <ds:schemaRefs>
    <ds:schemaRef ds:uri="http://schemas.microsoft.com/office/2006/metadata/properties"/>
    <ds:schemaRef ds:uri="http://schemas.microsoft.com/office/infopath/2007/PartnerControls"/>
    <ds:schemaRef ds:uri="1695e3dc-d504-4d42-b2ba-9204fb1d2708"/>
  </ds:schemaRefs>
</ds:datastoreItem>
</file>

<file path=customXml/itemProps3.xml><?xml version="1.0" encoding="utf-8"?>
<ds:datastoreItem xmlns:ds="http://schemas.openxmlformats.org/officeDocument/2006/customXml" ds:itemID="{4E436461-7B6F-4360-AB48-E9BDB227A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SAFEGUARDING</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dc:title>
  <dc:subject/>
  <dc:creator>Hatherley</dc:creator>
  <cp:keywords/>
  <dc:description/>
  <cp:lastModifiedBy>Joanne Stafferton</cp:lastModifiedBy>
  <cp:revision>3</cp:revision>
  <cp:lastPrinted>2018-07-09T01:13:00Z</cp:lastPrinted>
  <dcterms:created xsi:type="dcterms:W3CDTF">2024-11-11T15:53:00Z</dcterms:created>
  <dcterms:modified xsi:type="dcterms:W3CDTF">2024-11-11T16:23:00Z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0x0101001051C9161BFEDC40A3F4975194675CF3</vt:lpwstr>
  </property>
  <property fmtid="{D5CDD505-2E9C-101B-9397-08002B2CF9AE}" pid="3" name="MediaServiceImageTags">
    <vt:lpwstr/>
  </property>
</Properties>
</file>